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8100" w14:textId="77777777" w:rsidR="004B2943" w:rsidRPr="00EF6E8D" w:rsidRDefault="002B6707" w:rsidP="00D83CCB">
      <w:pPr>
        <w:tabs>
          <w:tab w:val="left" w:pos="7200"/>
        </w:tabs>
        <w:spacing w:before="3000" w:after="0"/>
        <w:jc w:val="center"/>
        <w:rPr>
          <w:rFonts w:ascii="Arial" w:hAnsi="Arial" w:cs="Arial"/>
          <w:u w:val="single"/>
        </w:rPr>
      </w:pPr>
      <w:r w:rsidRPr="00EF6E8D">
        <w:rPr>
          <w:rFonts w:ascii="Arial" w:hAnsi="Arial" w:cs="Arial"/>
          <w:b/>
          <w:bCs/>
        </w:rPr>
        <w:t xml:space="preserve">Superior Court of Washington, County of </w:t>
      </w:r>
      <w:r w:rsidRPr="00EF6E8D">
        <w:rPr>
          <w:rFonts w:ascii="Arial" w:hAnsi="Arial" w:cs="Arial"/>
          <w:u w:val="single"/>
        </w:rPr>
        <w:tab/>
      </w:r>
    </w:p>
    <w:p w14:paraId="2A15BDE7" w14:textId="594F5294" w:rsidR="002B6707" w:rsidRPr="00EF6E8D" w:rsidRDefault="004B2943" w:rsidP="009D1D39">
      <w:pPr>
        <w:tabs>
          <w:tab w:val="left" w:pos="7200"/>
        </w:tabs>
        <w:spacing w:after="120"/>
        <w:ind w:left="1080"/>
        <w:rPr>
          <w:i/>
        </w:rPr>
      </w:pPr>
      <w:r w:rsidRPr="00EF6E8D">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2B6707" w:rsidRPr="00EF6E8D" w14:paraId="2B5D0BA0" w14:textId="77777777" w:rsidTr="002B6707">
        <w:trPr>
          <w:cantSplit/>
          <w:trHeight w:val="2151"/>
          <w:jc w:val="center"/>
        </w:trPr>
        <w:tc>
          <w:tcPr>
            <w:tcW w:w="4860" w:type="dxa"/>
            <w:tcBorders>
              <w:top w:val="nil"/>
              <w:left w:val="nil"/>
              <w:bottom w:val="single" w:sz="12" w:space="0" w:color="auto"/>
              <w:right w:val="single" w:sz="12" w:space="0" w:color="auto"/>
            </w:tcBorders>
          </w:tcPr>
          <w:p w14:paraId="0E744E8E" w14:textId="77777777" w:rsidR="004B2943" w:rsidRPr="00EF6E8D" w:rsidRDefault="002B6707" w:rsidP="00D83CCB">
            <w:pPr>
              <w:spacing w:before="120" w:after="0"/>
              <w:rPr>
                <w:rFonts w:ascii="Arial" w:hAnsi="Arial" w:cs="Arial"/>
                <w:sz w:val="22"/>
                <w:szCs w:val="22"/>
              </w:rPr>
            </w:pPr>
            <w:r w:rsidRPr="00EF6E8D">
              <w:rPr>
                <w:rFonts w:ascii="Arial" w:hAnsi="Arial" w:cs="Arial"/>
                <w:sz w:val="22"/>
                <w:szCs w:val="22"/>
              </w:rPr>
              <w:t>In re:</w:t>
            </w:r>
          </w:p>
          <w:p w14:paraId="1F231C90" w14:textId="6D56A48A" w:rsidR="002B6707" w:rsidRPr="00EF6E8D" w:rsidRDefault="004B2943" w:rsidP="00D83CCB">
            <w:pPr>
              <w:spacing w:after="0"/>
              <w:rPr>
                <w:rFonts w:ascii="Arial" w:hAnsi="Arial" w:cs="Arial"/>
                <w:i/>
                <w:sz w:val="22"/>
                <w:szCs w:val="22"/>
              </w:rPr>
            </w:pPr>
            <w:r w:rsidRPr="00EF6E8D">
              <w:rPr>
                <w:rFonts w:ascii="Arial" w:hAnsi="Arial" w:cs="Arial"/>
                <w:i/>
                <w:iCs/>
                <w:sz w:val="22"/>
                <w:szCs w:val="22"/>
                <w:lang w:val="vi"/>
              </w:rPr>
              <w:t>Về việc:</w:t>
            </w:r>
          </w:p>
          <w:p w14:paraId="1139B8E8" w14:textId="77777777" w:rsidR="004B2943" w:rsidRPr="00EF6E8D" w:rsidRDefault="0045659F" w:rsidP="00D83CCB">
            <w:pPr>
              <w:tabs>
                <w:tab w:val="left" w:pos="3240"/>
              </w:tabs>
              <w:spacing w:before="120" w:after="0"/>
              <w:rPr>
                <w:rFonts w:ascii="Arial" w:hAnsi="Arial" w:cs="Arial"/>
                <w:sz w:val="22"/>
                <w:szCs w:val="22"/>
              </w:rPr>
            </w:pPr>
            <w:r w:rsidRPr="00EF6E8D">
              <w:rPr>
                <w:rFonts w:ascii="Arial" w:hAnsi="Arial" w:cs="Arial"/>
                <w:sz w:val="22"/>
                <w:szCs w:val="22"/>
              </w:rPr>
              <w:t xml:space="preserve">Petitioner/s </w:t>
            </w:r>
            <w:r w:rsidRPr="00EF6E8D">
              <w:rPr>
                <w:rFonts w:ascii="Arial" w:hAnsi="Arial" w:cs="Arial"/>
                <w:sz w:val="22"/>
                <w:szCs w:val="22"/>
              </w:rPr>
              <w:br/>
            </w:r>
            <w:r w:rsidRPr="00EF6E8D">
              <w:rPr>
                <w:rFonts w:ascii="Arial" w:hAnsi="Arial" w:cs="Arial"/>
                <w:i/>
                <w:iCs/>
                <w:sz w:val="22"/>
                <w:szCs w:val="22"/>
              </w:rPr>
              <w:t>(as listed on the parenting/custody order)</w:t>
            </w:r>
            <w:r w:rsidRPr="00EF6E8D">
              <w:rPr>
                <w:rFonts w:ascii="Arial" w:hAnsi="Arial" w:cs="Arial"/>
                <w:sz w:val="22"/>
                <w:szCs w:val="22"/>
              </w:rPr>
              <w:t>:</w:t>
            </w:r>
          </w:p>
          <w:p w14:paraId="210B8B65" w14:textId="721358F5" w:rsidR="0045659F" w:rsidRPr="00EF6E8D" w:rsidRDefault="004B2943" w:rsidP="00D83CCB">
            <w:pPr>
              <w:tabs>
                <w:tab w:val="left" w:pos="3240"/>
              </w:tabs>
              <w:spacing w:after="0"/>
              <w:rPr>
                <w:rFonts w:ascii="Arial" w:hAnsi="Arial" w:cs="Arial"/>
                <w:i/>
                <w:sz w:val="22"/>
                <w:szCs w:val="22"/>
              </w:rPr>
            </w:pPr>
            <w:r w:rsidRPr="00EF6E8D">
              <w:rPr>
                <w:rFonts w:ascii="Arial" w:hAnsi="Arial" w:cs="Arial"/>
                <w:i/>
                <w:iCs/>
                <w:sz w:val="22"/>
                <w:szCs w:val="22"/>
                <w:lang w:val="vi"/>
              </w:rPr>
              <w:t xml:space="preserve">(Các) Nguyên Đơn </w:t>
            </w:r>
            <w:r w:rsidRPr="00EF6E8D">
              <w:rPr>
                <w:rFonts w:ascii="Arial" w:hAnsi="Arial" w:cs="Arial"/>
                <w:i/>
                <w:iCs/>
                <w:sz w:val="22"/>
                <w:szCs w:val="22"/>
                <w:lang w:val="vi"/>
              </w:rPr>
              <w:br/>
              <w:t>(như được liệt kê trong lệnh nuôi dưỡng/giám hộ):</w:t>
            </w:r>
          </w:p>
          <w:p w14:paraId="52EF5551" w14:textId="1A1BA773" w:rsidR="0045659F" w:rsidRPr="00EF6E8D" w:rsidRDefault="0045659F" w:rsidP="009D1D39">
            <w:pPr>
              <w:tabs>
                <w:tab w:val="left" w:pos="4356"/>
              </w:tabs>
              <w:spacing w:before="120" w:after="0"/>
              <w:ind w:left="360"/>
              <w:rPr>
                <w:rFonts w:ascii="Arial" w:hAnsi="Arial" w:cs="Arial"/>
                <w:sz w:val="22"/>
                <w:szCs w:val="22"/>
                <w:u w:val="single"/>
              </w:rPr>
            </w:pPr>
            <w:r w:rsidRPr="00EF6E8D">
              <w:rPr>
                <w:rFonts w:ascii="Arial" w:hAnsi="Arial" w:cs="Arial"/>
                <w:sz w:val="22"/>
                <w:szCs w:val="22"/>
                <w:u w:val="single"/>
              </w:rPr>
              <w:tab/>
            </w:r>
          </w:p>
          <w:p w14:paraId="42A8E409" w14:textId="77777777" w:rsidR="0045659F" w:rsidRPr="00EF6E8D" w:rsidRDefault="0045659F" w:rsidP="002965A2">
            <w:pPr>
              <w:tabs>
                <w:tab w:val="left" w:pos="4356"/>
              </w:tabs>
              <w:spacing w:before="120" w:after="0"/>
              <w:ind w:left="360"/>
              <w:rPr>
                <w:rFonts w:ascii="Arial" w:hAnsi="Arial" w:cs="Arial"/>
                <w:sz w:val="22"/>
                <w:szCs w:val="22"/>
                <w:u w:val="single"/>
              </w:rPr>
            </w:pPr>
          </w:p>
          <w:p w14:paraId="3A9FEB37" w14:textId="77777777" w:rsidR="004B2943" w:rsidRPr="00EF6E8D" w:rsidRDefault="0045659F" w:rsidP="00D83CCB">
            <w:pPr>
              <w:spacing w:before="120" w:after="0"/>
              <w:rPr>
                <w:rFonts w:ascii="Arial" w:hAnsi="Arial" w:cs="Arial"/>
                <w:sz w:val="22"/>
                <w:szCs w:val="22"/>
              </w:rPr>
            </w:pPr>
            <w:r w:rsidRPr="00EF6E8D">
              <w:rPr>
                <w:rFonts w:ascii="Arial" w:hAnsi="Arial" w:cs="Arial"/>
                <w:sz w:val="22"/>
                <w:szCs w:val="22"/>
              </w:rPr>
              <w:t xml:space="preserve">And Respondent/s </w:t>
            </w:r>
            <w:r w:rsidRPr="00EF6E8D">
              <w:rPr>
                <w:rFonts w:ascii="Arial" w:hAnsi="Arial" w:cs="Arial"/>
                <w:sz w:val="22"/>
                <w:szCs w:val="22"/>
              </w:rPr>
              <w:br/>
            </w:r>
            <w:r w:rsidRPr="00EF6E8D">
              <w:rPr>
                <w:rFonts w:ascii="Arial" w:hAnsi="Arial" w:cs="Arial"/>
                <w:i/>
                <w:iCs/>
                <w:sz w:val="22"/>
                <w:szCs w:val="22"/>
              </w:rPr>
              <w:t>(as listed on the parenting/ custody order)</w:t>
            </w:r>
            <w:r w:rsidRPr="00EF6E8D">
              <w:rPr>
                <w:rFonts w:ascii="Arial" w:hAnsi="Arial" w:cs="Arial"/>
                <w:sz w:val="22"/>
                <w:szCs w:val="22"/>
              </w:rPr>
              <w:t>:</w:t>
            </w:r>
          </w:p>
          <w:p w14:paraId="6440FE6A" w14:textId="7DA7C67A" w:rsidR="0045659F" w:rsidRPr="00EF6E8D" w:rsidRDefault="004B2943" w:rsidP="00D83CCB">
            <w:pPr>
              <w:spacing w:after="0"/>
              <w:rPr>
                <w:rFonts w:ascii="Arial" w:hAnsi="Arial" w:cs="Arial"/>
                <w:i/>
                <w:sz w:val="22"/>
                <w:szCs w:val="22"/>
              </w:rPr>
            </w:pPr>
            <w:r w:rsidRPr="00EF6E8D">
              <w:rPr>
                <w:rFonts w:ascii="Arial" w:hAnsi="Arial" w:cs="Arial"/>
                <w:i/>
                <w:iCs/>
                <w:sz w:val="22"/>
                <w:szCs w:val="22"/>
                <w:lang w:val="vi"/>
              </w:rPr>
              <w:t xml:space="preserve">(Các) Bị Đơn </w:t>
            </w:r>
            <w:r w:rsidRPr="00EF6E8D">
              <w:rPr>
                <w:rFonts w:ascii="Arial" w:hAnsi="Arial" w:cs="Arial"/>
                <w:i/>
                <w:iCs/>
                <w:sz w:val="22"/>
                <w:szCs w:val="22"/>
                <w:lang w:val="vi"/>
              </w:rPr>
              <w:br/>
              <w:t>(như được liệt kê trong lệnh nuôi dưỡng/giám hộ):</w:t>
            </w:r>
          </w:p>
          <w:p w14:paraId="2C6D1DD9" w14:textId="69BC3DEC" w:rsidR="0045659F" w:rsidRPr="00EF6E8D" w:rsidRDefault="0045659F" w:rsidP="009D1D39">
            <w:pPr>
              <w:tabs>
                <w:tab w:val="left" w:pos="4356"/>
              </w:tabs>
              <w:spacing w:before="120" w:after="0"/>
              <w:ind w:left="360"/>
              <w:rPr>
                <w:rFonts w:ascii="Arial" w:hAnsi="Arial" w:cs="Arial"/>
                <w:sz w:val="22"/>
                <w:szCs w:val="22"/>
                <w:u w:val="single"/>
              </w:rPr>
            </w:pPr>
            <w:r w:rsidRPr="00EF6E8D">
              <w:rPr>
                <w:rFonts w:ascii="Arial" w:hAnsi="Arial" w:cs="Arial"/>
                <w:sz w:val="22"/>
                <w:szCs w:val="22"/>
                <w:u w:val="single"/>
              </w:rPr>
              <w:tab/>
            </w:r>
          </w:p>
          <w:p w14:paraId="711ED28A" w14:textId="77777777" w:rsidR="002B6707" w:rsidRPr="00EF6E8D" w:rsidRDefault="002B6707" w:rsidP="002965A2">
            <w:pPr>
              <w:tabs>
                <w:tab w:val="left" w:pos="4356"/>
              </w:tabs>
              <w:spacing w:before="120" w:after="0"/>
              <w:ind w:left="360"/>
              <w:rPr>
                <w:rFonts w:ascii="Arial" w:hAnsi="Arial" w:cs="Arial"/>
                <w:sz w:val="22"/>
                <w:szCs w:val="22"/>
                <w:u w:val="single"/>
              </w:rPr>
            </w:pPr>
          </w:p>
        </w:tc>
        <w:tc>
          <w:tcPr>
            <w:tcW w:w="4500" w:type="dxa"/>
            <w:tcBorders>
              <w:top w:val="nil"/>
              <w:left w:val="nil"/>
              <w:bottom w:val="single" w:sz="12" w:space="0" w:color="auto"/>
              <w:right w:val="nil"/>
            </w:tcBorders>
          </w:tcPr>
          <w:p w14:paraId="5F32492C" w14:textId="77777777" w:rsidR="004B2943" w:rsidRPr="00EF6E8D" w:rsidRDefault="002B6707" w:rsidP="00D83CCB">
            <w:pPr>
              <w:tabs>
                <w:tab w:val="left" w:pos="4266"/>
              </w:tabs>
              <w:spacing w:before="120" w:after="0"/>
              <w:rPr>
                <w:rFonts w:ascii="Arial" w:hAnsi="Arial" w:cs="Arial"/>
                <w:sz w:val="22"/>
                <w:szCs w:val="22"/>
                <w:u w:val="single"/>
              </w:rPr>
            </w:pPr>
            <w:r w:rsidRPr="00EF6E8D">
              <w:rPr>
                <w:rFonts w:ascii="Arial" w:hAnsi="Arial" w:cs="Arial"/>
                <w:sz w:val="22"/>
                <w:szCs w:val="22"/>
              </w:rPr>
              <w:t xml:space="preserve">No. </w:t>
            </w:r>
            <w:r w:rsidRPr="00EF6E8D">
              <w:rPr>
                <w:rFonts w:ascii="Arial" w:hAnsi="Arial" w:cs="Arial"/>
                <w:sz w:val="22"/>
                <w:szCs w:val="22"/>
                <w:u w:val="single"/>
              </w:rPr>
              <w:tab/>
            </w:r>
          </w:p>
          <w:p w14:paraId="467FE7A0" w14:textId="3E50FDD7" w:rsidR="002B6707" w:rsidRPr="00EF6E8D" w:rsidRDefault="004B2943" w:rsidP="00D83CCB">
            <w:pPr>
              <w:tabs>
                <w:tab w:val="left" w:pos="4266"/>
              </w:tabs>
              <w:spacing w:after="0"/>
              <w:rPr>
                <w:rFonts w:ascii="Arial" w:hAnsi="Arial" w:cs="Arial"/>
                <w:i/>
                <w:sz w:val="22"/>
                <w:szCs w:val="22"/>
                <w:u w:val="single"/>
              </w:rPr>
            </w:pPr>
            <w:r w:rsidRPr="00EF6E8D">
              <w:rPr>
                <w:rFonts w:ascii="Arial" w:hAnsi="Arial" w:cs="Arial"/>
                <w:i/>
                <w:iCs/>
                <w:sz w:val="22"/>
                <w:szCs w:val="22"/>
                <w:lang w:val="vi"/>
              </w:rPr>
              <w:t xml:space="preserve">Số </w:t>
            </w:r>
          </w:p>
          <w:p w14:paraId="1828CEA3" w14:textId="77777777" w:rsidR="004B2943" w:rsidRPr="00EF6E8D" w:rsidRDefault="002B6707" w:rsidP="00D83CCB">
            <w:pPr>
              <w:tabs>
                <w:tab w:val="left" w:pos="1034"/>
                <w:tab w:val="center" w:pos="4320"/>
                <w:tab w:val="right" w:pos="8640"/>
                <w:tab w:val="right" w:pos="9360"/>
              </w:tabs>
              <w:spacing w:before="120" w:after="0"/>
              <w:rPr>
                <w:rFonts w:ascii="Arial" w:hAnsi="Arial" w:cs="Arial"/>
                <w:b/>
                <w:sz w:val="22"/>
                <w:szCs w:val="22"/>
              </w:rPr>
            </w:pPr>
            <w:r w:rsidRPr="00EF6E8D">
              <w:rPr>
                <w:rFonts w:ascii="Arial" w:hAnsi="Arial" w:cs="Arial"/>
                <w:b/>
                <w:bCs/>
                <w:sz w:val="22"/>
                <w:szCs w:val="22"/>
              </w:rPr>
              <w:t>Notice of Intent to Move with Children (Relocation)</w:t>
            </w:r>
          </w:p>
          <w:p w14:paraId="33E5C9C1" w14:textId="468EDE6F" w:rsidR="002B6707" w:rsidRPr="00EF6E8D" w:rsidRDefault="004B2943" w:rsidP="00D83CCB">
            <w:pPr>
              <w:tabs>
                <w:tab w:val="left" w:pos="1034"/>
                <w:tab w:val="center" w:pos="4320"/>
                <w:tab w:val="right" w:pos="8640"/>
                <w:tab w:val="right" w:pos="9360"/>
              </w:tabs>
              <w:spacing w:after="0"/>
              <w:rPr>
                <w:rFonts w:ascii="Arial" w:hAnsi="Arial" w:cs="Arial"/>
                <w:b/>
                <w:i/>
                <w:sz w:val="22"/>
                <w:szCs w:val="22"/>
              </w:rPr>
            </w:pPr>
            <w:r w:rsidRPr="00EF6E8D">
              <w:rPr>
                <w:rFonts w:ascii="Arial" w:hAnsi="Arial" w:cs="Arial"/>
                <w:b/>
                <w:bCs/>
                <w:i/>
                <w:iCs/>
                <w:sz w:val="22"/>
                <w:szCs w:val="22"/>
                <w:lang w:val="vi"/>
              </w:rPr>
              <w:t>Thông Báo Về Ý Định Chuyển Chỗ Ở Cùng Với Các Trẻ (Chuyển Địa Điểm Sống)</w:t>
            </w:r>
          </w:p>
          <w:p w14:paraId="4FD30982" w14:textId="77777777" w:rsidR="004B2943" w:rsidRPr="00EF6E8D" w:rsidRDefault="002B6707" w:rsidP="00D83CCB">
            <w:pPr>
              <w:tabs>
                <w:tab w:val="right" w:pos="9360"/>
              </w:tabs>
              <w:spacing w:before="120" w:after="0"/>
              <w:rPr>
                <w:rFonts w:ascii="Arial" w:hAnsi="Arial" w:cs="Arial"/>
                <w:sz w:val="22"/>
                <w:szCs w:val="22"/>
              </w:rPr>
            </w:pPr>
            <w:r w:rsidRPr="00EF6E8D">
              <w:rPr>
                <w:rFonts w:ascii="Arial" w:hAnsi="Arial" w:cs="Arial"/>
                <w:sz w:val="22"/>
                <w:szCs w:val="22"/>
              </w:rPr>
              <w:t>(NTRELOC)</w:t>
            </w:r>
          </w:p>
          <w:p w14:paraId="1179C8C8" w14:textId="75305F6C" w:rsidR="002B6707" w:rsidRPr="00EF6E8D" w:rsidRDefault="004B2943" w:rsidP="00D83CCB">
            <w:pPr>
              <w:tabs>
                <w:tab w:val="right" w:pos="9360"/>
              </w:tabs>
              <w:spacing w:after="0"/>
              <w:rPr>
                <w:rFonts w:ascii="Arial" w:hAnsi="Arial" w:cs="Arial"/>
                <w:i/>
                <w:sz w:val="22"/>
                <w:szCs w:val="22"/>
              </w:rPr>
            </w:pPr>
            <w:r w:rsidRPr="00EF6E8D">
              <w:rPr>
                <w:rFonts w:ascii="Arial" w:hAnsi="Arial" w:cs="Arial"/>
                <w:i/>
                <w:iCs/>
                <w:sz w:val="22"/>
                <w:szCs w:val="22"/>
                <w:lang w:val="vi"/>
              </w:rPr>
              <w:t>(NTRELOC)</w:t>
            </w:r>
          </w:p>
          <w:p w14:paraId="41A30F33" w14:textId="77777777" w:rsidR="004B2943" w:rsidRPr="00EF6E8D" w:rsidRDefault="006277F5" w:rsidP="00D83CCB">
            <w:pPr>
              <w:spacing w:before="120" w:after="0"/>
              <w:ind w:left="994" w:hanging="994"/>
              <w:rPr>
                <w:rFonts w:ascii="Arial" w:hAnsi="Arial" w:cs="Arial"/>
                <w:sz w:val="22"/>
                <w:szCs w:val="22"/>
              </w:rPr>
            </w:pPr>
            <w:r w:rsidRPr="00EF6E8D">
              <w:rPr>
                <w:rFonts w:ascii="Arial" w:hAnsi="Arial" w:cs="Arial"/>
                <w:sz w:val="22"/>
                <w:szCs w:val="22"/>
              </w:rPr>
              <w:t xml:space="preserve">[x]  Clerk: Do </w:t>
            </w:r>
            <w:r w:rsidRPr="00EF6E8D">
              <w:rPr>
                <w:rFonts w:ascii="Arial" w:hAnsi="Arial" w:cs="Arial"/>
                <w:sz w:val="22"/>
                <w:szCs w:val="22"/>
                <w:u w:val="single"/>
              </w:rPr>
              <w:t>not</w:t>
            </w:r>
            <w:r w:rsidRPr="00EF6E8D">
              <w:rPr>
                <w:rFonts w:ascii="Arial" w:hAnsi="Arial" w:cs="Arial"/>
                <w:sz w:val="22"/>
                <w:szCs w:val="22"/>
              </w:rPr>
              <w:t xml:space="preserve"> file in a public access file </w:t>
            </w:r>
            <w:r w:rsidRPr="00EF6E8D">
              <w:rPr>
                <w:rFonts w:ascii="Arial" w:hAnsi="Arial" w:cs="Arial"/>
                <w:sz w:val="22"/>
                <w:szCs w:val="22"/>
              </w:rPr>
              <w:br/>
              <w:t>(GR 22(c)(2))</w:t>
            </w:r>
          </w:p>
          <w:p w14:paraId="08186811" w14:textId="13F1CCF8" w:rsidR="002B6707" w:rsidRPr="00EF6E8D" w:rsidRDefault="009D1D39" w:rsidP="00D83CCB">
            <w:pPr>
              <w:spacing w:after="0"/>
              <w:ind w:left="994" w:hanging="994"/>
              <w:rPr>
                <w:rFonts w:ascii="Arial" w:hAnsi="Arial" w:cs="Arial"/>
                <w:i/>
                <w:sz w:val="22"/>
                <w:szCs w:val="22"/>
              </w:rPr>
            </w:pPr>
            <w:r w:rsidRPr="00EF6E8D">
              <w:rPr>
                <w:rFonts w:ascii="Arial" w:hAnsi="Arial" w:cs="Arial"/>
                <w:i/>
                <w:iCs/>
                <w:sz w:val="22"/>
                <w:szCs w:val="22"/>
              </w:rPr>
              <w:t xml:space="preserve">     </w:t>
            </w:r>
            <w:r w:rsidRPr="00EF6E8D">
              <w:rPr>
                <w:rFonts w:ascii="Arial" w:hAnsi="Arial" w:cs="Arial"/>
                <w:i/>
                <w:iCs/>
                <w:sz w:val="22"/>
                <w:szCs w:val="22"/>
                <w:lang w:val="vi"/>
              </w:rPr>
              <w:t xml:space="preserve">Lục Sự: </w:t>
            </w:r>
            <w:r w:rsidRPr="00EF6E8D">
              <w:rPr>
                <w:rFonts w:ascii="Arial" w:hAnsi="Arial" w:cs="Arial"/>
                <w:i/>
                <w:iCs/>
                <w:sz w:val="22"/>
                <w:szCs w:val="22"/>
                <w:u w:val="single"/>
                <w:lang w:val="vi"/>
              </w:rPr>
              <w:t>Không</w:t>
            </w:r>
            <w:r w:rsidRPr="00EF6E8D">
              <w:rPr>
                <w:rFonts w:ascii="Arial" w:hAnsi="Arial" w:cs="Arial"/>
                <w:i/>
                <w:iCs/>
                <w:sz w:val="22"/>
                <w:szCs w:val="22"/>
                <w:lang w:val="vi"/>
              </w:rPr>
              <w:t xml:space="preserve"> nộp vào trong hồ sơ truy cập công cộng </w:t>
            </w:r>
            <w:r w:rsidRPr="00EF6E8D">
              <w:rPr>
                <w:rFonts w:ascii="Arial" w:hAnsi="Arial" w:cs="Arial"/>
                <w:i/>
                <w:iCs/>
                <w:sz w:val="22"/>
                <w:szCs w:val="22"/>
                <w:lang w:val="vi"/>
              </w:rPr>
              <w:br/>
              <w:t>(GR 22(c)(2))</w:t>
            </w:r>
          </w:p>
        </w:tc>
      </w:tr>
    </w:tbl>
    <w:p w14:paraId="542D846E" w14:textId="77777777" w:rsidR="004B2943" w:rsidRPr="00EF6E8D" w:rsidRDefault="002B6707" w:rsidP="00D83CCB">
      <w:pPr>
        <w:spacing w:before="120" w:after="0"/>
        <w:jc w:val="center"/>
        <w:outlineLvl w:val="0"/>
        <w:rPr>
          <w:rFonts w:ascii="Arial" w:hAnsi="Arial" w:cs="Arial"/>
          <w:b/>
          <w:sz w:val="28"/>
          <w:szCs w:val="28"/>
        </w:rPr>
      </w:pPr>
      <w:r w:rsidRPr="00EF6E8D">
        <w:rPr>
          <w:rFonts w:ascii="Arial" w:hAnsi="Arial" w:cs="Arial"/>
          <w:b/>
          <w:bCs/>
          <w:sz w:val="28"/>
          <w:szCs w:val="28"/>
        </w:rPr>
        <w:t>Notice of Intent to Move with Children (Relocation)</w:t>
      </w:r>
    </w:p>
    <w:p w14:paraId="2B93BC7D" w14:textId="7FF5145F" w:rsidR="002B6707" w:rsidRPr="00EF6E8D" w:rsidRDefault="004B2943" w:rsidP="00D83CCB">
      <w:pPr>
        <w:spacing w:after="0"/>
        <w:jc w:val="center"/>
        <w:outlineLvl w:val="0"/>
        <w:rPr>
          <w:rFonts w:ascii="Arial" w:hAnsi="Arial" w:cs="Arial"/>
          <w:b/>
          <w:i/>
          <w:sz w:val="28"/>
          <w:szCs w:val="28"/>
        </w:rPr>
      </w:pPr>
      <w:r w:rsidRPr="00EF6E8D">
        <w:rPr>
          <w:rFonts w:ascii="Arial" w:hAnsi="Arial" w:cs="Arial"/>
          <w:b/>
          <w:bCs/>
          <w:i/>
          <w:iCs/>
          <w:sz w:val="28"/>
          <w:szCs w:val="28"/>
          <w:lang w:val="vi"/>
        </w:rPr>
        <w:t>Thông Báo Về Ý Định Chuyển Chỗ Ở Cùng Với Các Trẻ (Chuyển Địa Điểm Sống)</w:t>
      </w:r>
    </w:p>
    <w:p w14:paraId="46577948" w14:textId="77777777" w:rsidR="004B2943" w:rsidRPr="00EF6E8D" w:rsidRDefault="00D75C5F" w:rsidP="00D83CCB">
      <w:pPr>
        <w:spacing w:before="60" w:after="0"/>
        <w:outlineLvl w:val="0"/>
        <w:rPr>
          <w:rFonts w:ascii="Arial" w:hAnsi="Arial" w:cs="Arial"/>
          <w:sz w:val="22"/>
          <w:szCs w:val="22"/>
        </w:rPr>
      </w:pPr>
      <w:r w:rsidRPr="00EF6E8D">
        <w:rPr>
          <w:rFonts w:ascii="Arial" w:hAnsi="Arial" w:cs="Arial"/>
          <w:b/>
          <w:bCs/>
          <w:i/>
          <w:iCs/>
          <w:sz w:val="22"/>
          <w:szCs w:val="22"/>
        </w:rPr>
        <w:t>Use this form</w:t>
      </w:r>
      <w:r w:rsidRPr="00EF6E8D">
        <w:rPr>
          <w:rFonts w:ascii="Arial" w:hAnsi="Arial" w:cs="Arial"/>
          <w:sz w:val="22"/>
          <w:szCs w:val="22"/>
        </w:rPr>
        <w:t xml:space="preserve"> for moves outside of the school district. For moves within the school district, you may use</w:t>
      </w:r>
      <w:r w:rsidRPr="00EF6E8D">
        <w:rPr>
          <w:rFonts w:ascii="Arial" w:hAnsi="Arial" w:cs="Arial"/>
          <w:i/>
          <w:iCs/>
          <w:sz w:val="22"/>
          <w:szCs w:val="22"/>
        </w:rPr>
        <w:t xml:space="preserve"> Notice of Address Change, FL All Family 120</w:t>
      </w:r>
      <w:r w:rsidRPr="00EF6E8D">
        <w:rPr>
          <w:rFonts w:ascii="Arial" w:hAnsi="Arial" w:cs="Arial"/>
          <w:sz w:val="22"/>
          <w:szCs w:val="22"/>
        </w:rPr>
        <w:t>.</w:t>
      </w:r>
    </w:p>
    <w:p w14:paraId="5DB2C633" w14:textId="085ABEB4" w:rsidR="00D75C5F" w:rsidRPr="00EF6E8D" w:rsidRDefault="004B2943" w:rsidP="00D83CCB">
      <w:pPr>
        <w:spacing w:after="0"/>
        <w:outlineLvl w:val="0"/>
        <w:rPr>
          <w:rFonts w:ascii="Arial" w:hAnsi="Arial" w:cs="Arial"/>
          <w:i/>
          <w:color w:val="262626"/>
          <w:sz w:val="22"/>
          <w:szCs w:val="22"/>
          <w:lang w:val="vi"/>
        </w:rPr>
      </w:pPr>
      <w:r w:rsidRPr="00EF6E8D">
        <w:rPr>
          <w:rFonts w:ascii="Arial" w:hAnsi="Arial" w:cs="Arial"/>
          <w:b/>
          <w:bCs/>
          <w:i/>
          <w:iCs/>
          <w:sz w:val="22"/>
          <w:szCs w:val="22"/>
          <w:lang w:val="vi"/>
        </w:rPr>
        <w:t>Sử dụng mẫu đơn này</w:t>
      </w:r>
      <w:r w:rsidRPr="00EF6E8D">
        <w:rPr>
          <w:rFonts w:ascii="Arial" w:hAnsi="Arial" w:cs="Arial"/>
          <w:i/>
          <w:iCs/>
          <w:sz w:val="22"/>
          <w:szCs w:val="22"/>
          <w:lang w:val="vi"/>
        </w:rPr>
        <w:t xml:space="preserve"> để chuyển chỗ ở ra ngoài khu học chánh. Để chuyển chỗ ở trong khu học chánh, quý vị có thể sử dụng mẫu đơn Thông Báo Thay Đổi Địa Chỉ, FL Tất cả gia đình 120.</w:t>
      </w:r>
    </w:p>
    <w:p w14:paraId="2D2E1C2B" w14:textId="77777777" w:rsidR="004B2943" w:rsidRPr="00EF6E8D" w:rsidRDefault="00A45F72" w:rsidP="00D83CCB">
      <w:pPr>
        <w:pStyle w:val="WABody6AboveNoHang"/>
        <w:spacing w:before="60"/>
        <w:ind w:left="0"/>
        <w:outlineLvl w:val="1"/>
        <w:rPr>
          <w:b/>
        </w:rPr>
      </w:pPr>
      <w:r w:rsidRPr="00EF6E8D">
        <w:rPr>
          <w:b/>
          <w:bCs/>
        </w:rPr>
        <w:t xml:space="preserve">To the person who is </w:t>
      </w:r>
      <w:r w:rsidRPr="00EF6E8D">
        <w:rPr>
          <w:b/>
          <w:bCs/>
          <w:i/>
          <w:iCs/>
        </w:rPr>
        <w:t>not</w:t>
      </w:r>
      <w:r w:rsidRPr="00EF6E8D">
        <w:rPr>
          <w:b/>
          <w:bCs/>
        </w:rPr>
        <w:t xml:space="preserve"> planning to move:</w:t>
      </w:r>
    </w:p>
    <w:p w14:paraId="2E6A749C" w14:textId="3553C4DA" w:rsidR="00A45F72" w:rsidRPr="00EF6E8D" w:rsidRDefault="004B2943" w:rsidP="00D83CCB">
      <w:pPr>
        <w:pStyle w:val="WABody6AboveNoHang"/>
        <w:spacing w:before="0"/>
        <w:ind w:left="0"/>
        <w:outlineLvl w:val="1"/>
        <w:rPr>
          <w:b/>
          <w:i/>
        </w:rPr>
      </w:pPr>
      <w:r w:rsidRPr="00EF6E8D">
        <w:rPr>
          <w:b/>
          <w:bCs/>
          <w:i/>
          <w:iCs/>
          <w:lang w:val="vi"/>
        </w:rPr>
        <w:t>Gởi đến người không có ý định chuyển chỗ ở:</w:t>
      </w:r>
    </w:p>
    <w:p w14:paraId="1334BD78" w14:textId="77777777" w:rsidR="004B2943" w:rsidRPr="00EF6E8D" w:rsidRDefault="00810F01" w:rsidP="00D83CCB">
      <w:pPr>
        <w:pStyle w:val="WABody6AboveNoHang"/>
        <w:spacing w:before="60"/>
        <w:ind w:left="0"/>
      </w:pPr>
      <w:r w:rsidRPr="00EF6E8D">
        <w:t xml:space="preserve">You are receiving this </w:t>
      </w:r>
      <w:r w:rsidRPr="00EF6E8D">
        <w:rPr>
          <w:i/>
          <w:iCs/>
        </w:rPr>
        <w:t>Notice</w:t>
      </w:r>
      <w:r w:rsidRPr="00EF6E8D">
        <w:t xml:space="preserve"> because the other parent (or someone with legal custody of the child/ren) is planning to move with the child/ren. This </w:t>
      </w:r>
      <w:r w:rsidRPr="00EF6E8D">
        <w:rPr>
          <w:i/>
          <w:iCs/>
        </w:rPr>
        <w:t>Notice</w:t>
      </w:r>
      <w:r w:rsidRPr="00EF6E8D">
        <w:t xml:space="preserve"> explains the planned move and tells you if the relocating person is asking the Court to change the current parenting/custody order because of the move. If you agree with the planned move, you may sign the </w:t>
      </w:r>
      <w:r w:rsidRPr="00EF6E8D">
        <w:rPr>
          <w:i/>
          <w:iCs/>
        </w:rPr>
        <w:t>Agreement to Move</w:t>
      </w:r>
      <w:r w:rsidRPr="00EF6E8D">
        <w:t xml:space="preserve"> at the end of this form.</w:t>
      </w:r>
    </w:p>
    <w:p w14:paraId="45085598" w14:textId="0BE987A7" w:rsidR="001E132F" w:rsidRPr="00EF6E8D" w:rsidRDefault="004B2943" w:rsidP="00D83CCB">
      <w:pPr>
        <w:pStyle w:val="WABody6AboveNoHang"/>
        <w:spacing w:before="0"/>
        <w:ind w:left="0"/>
        <w:rPr>
          <w:i/>
          <w:lang w:val="vi"/>
        </w:rPr>
      </w:pPr>
      <w:r w:rsidRPr="00EF6E8D">
        <w:rPr>
          <w:i/>
          <w:iCs/>
          <w:lang w:val="vi"/>
        </w:rPr>
        <w:lastRenderedPageBreak/>
        <w:t>Quý vị sẽ nhận được Thông Báo này vì người cha/mẹ còn lại (hoặc người có quyền giám hộ hợp pháp đối với (các) trẻ) đang có kế hoạch chuyển chỗ ở cùng với (các) trẻ. Thông Báo này giải thích việc chuyển chỗ ở theo kế hoạch và cho quý vị biết xem người đang chuyển chỗ ở có yêu cầu Tòa Án thay đổi lệnh nuôi dưỡng con/giám hộ hiện tại hay không bởi vì việc chuyển chỗ ở. Nếu quý vị đồng ý với việc chuyển chỗ ở theo kế hoạch, quý vị có thể ký Thỏa Thuận Chuyển Chỗ Ở nằm cuối mẫu đơn này.</w:t>
      </w:r>
    </w:p>
    <w:p w14:paraId="4E963710" w14:textId="77777777" w:rsidR="004B2943" w:rsidRPr="00EF6E8D" w:rsidRDefault="00810F01" w:rsidP="00D83CCB">
      <w:pPr>
        <w:pStyle w:val="WABody6AboveNoHang"/>
        <w:spacing w:before="60"/>
        <w:ind w:left="0"/>
        <w:rPr>
          <w:spacing w:val="-3"/>
        </w:rPr>
      </w:pPr>
      <w:r w:rsidRPr="00EF6E8D">
        <w:t xml:space="preserve">If you do </w:t>
      </w:r>
      <w:r w:rsidRPr="00EF6E8D">
        <w:rPr>
          <w:b/>
          <w:bCs/>
        </w:rPr>
        <w:t>not</w:t>
      </w:r>
      <w:r w:rsidRPr="00EF6E8D">
        <w:t xml:space="preserve"> agree with the planned move or with any changes requested to the parenting/ custody order, you must file and serve an objection within </w:t>
      </w:r>
      <w:r w:rsidRPr="00EF6E8D">
        <w:rPr>
          <w:b/>
          <w:bCs/>
        </w:rPr>
        <w:t>30 days</w:t>
      </w:r>
      <w:r w:rsidRPr="00EF6E8D">
        <w:t xml:space="preserve"> of receiving this </w:t>
      </w:r>
      <w:r w:rsidRPr="00EF6E8D">
        <w:rPr>
          <w:i/>
          <w:iCs/>
        </w:rPr>
        <w:t>Notice</w:t>
      </w:r>
      <w:r w:rsidRPr="00EF6E8D">
        <w:t xml:space="preserve">. </w:t>
      </w:r>
      <w:r w:rsidRPr="00EF6E8D">
        <w:br/>
        <w:t>To do that, follow these steps:</w:t>
      </w:r>
    </w:p>
    <w:p w14:paraId="6BC888A6" w14:textId="57F49A90" w:rsidR="00810F01" w:rsidRPr="00EF6E8D" w:rsidRDefault="004B2943" w:rsidP="00D83CCB">
      <w:pPr>
        <w:pStyle w:val="WABody6AboveNoHang"/>
        <w:spacing w:before="0"/>
        <w:ind w:left="0"/>
        <w:rPr>
          <w:i/>
          <w:lang w:val="vi"/>
        </w:rPr>
      </w:pPr>
      <w:r w:rsidRPr="00EF6E8D">
        <w:rPr>
          <w:i/>
          <w:iCs/>
          <w:lang w:val="vi"/>
        </w:rPr>
        <w:t xml:space="preserve">Nếu quý vị </w:t>
      </w:r>
      <w:r w:rsidRPr="00EF6E8D">
        <w:rPr>
          <w:b/>
          <w:bCs/>
          <w:i/>
          <w:iCs/>
          <w:lang w:val="vi"/>
        </w:rPr>
        <w:t>không</w:t>
      </w:r>
      <w:r w:rsidRPr="00EF6E8D">
        <w:rPr>
          <w:i/>
          <w:iCs/>
          <w:lang w:val="vi"/>
        </w:rPr>
        <w:t xml:space="preserve"> đồng ý về việc chuyển chỗ ở theo kế hoạch hoặc với bất kỳ thay đổi nào được yêu cầu đối với lệnh nuôi dưỡng con/giám hộ, quý vị phải nộp và tống đạt phản đối trong vòng </w:t>
      </w:r>
      <w:r w:rsidRPr="00EF6E8D">
        <w:rPr>
          <w:b/>
          <w:bCs/>
          <w:i/>
          <w:iCs/>
          <w:lang w:val="vi"/>
        </w:rPr>
        <w:t xml:space="preserve">30 ngày </w:t>
      </w:r>
      <w:r w:rsidRPr="00EF6E8D">
        <w:rPr>
          <w:i/>
          <w:iCs/>
          <w:lang w:val="vi"/>
        </w:rPr>
        <w:t xml:space="preserve">kể từ ngày nhận được Thông Báo này. </w:t>
      </w:r>
      <w:r w:rsidRPr="00EF6E8D">
        <w:rPr>
          <w:lang w:val="vi"/>
        </w:rPr>
        <w:br/>
      </w:r>
      <w:r w:rsidRPr="00EF6E8D">
        <w:rPr>
          <w:i/>
          <w:iCs/>
          <w:lang w:val="vi"/>
        </w:rPr>
        <w:t xml:space="preserve">Để làm điều đó, hãy thực hiện theo các bước sau đây: </w:t>
      </w:r>
    </w:p>
    <w:p w14:paraId="66DF050E" w14:textId="77777777" w:rsidR="004B2943" w:rsidRPr="00EF6E8D" w:rsidRDefault="00315FEB" w:rsidP="00D83CCB">
      <w:pPr>
        <w:pStyle w:val="WABulletList"/>
        <w:numPr>
          <w:ilvl w:val="0"/>
          <w:numId w:val="0"/>
        </w:numPr>
        <w:tabs>
          <w:tab w:val="left" w:pos="720"/>
        </w:tabs>
        <w:ind w:left="720" w:hanging="360"/>
      </w:pPr>
      <w:r w:rsidRPr="00EF6E8D">
        <w:t xml:space="preserve">1.  </w:t>
      </w:r>
      <w:r w:rsidRPr="00EF6E8D">
        <w:tab/>
        <w:t>Fill out and file these forms:</w:t>
      </w:r>
    </w:p>
    <w:p w14:paraId="072F3FBF" w14:textId="4EFA0566" w:rsidR="004E63C0" w:rsidRPr="00EF6E8D" w:rsidRDefault="004B2943" w:rsidP="00D83CCB">
      <w:pPr>
        <w:pStyle w:val="WABulletList"/>
        <w:numPr>
          <w:ilvl w:val="0"/>
          <w:numId w:val="0"/>
        </w:numPr>
        <w:tabs>
          <w:tab w:val="left" w:pos="720"/>
        </w:tabs>
        <w:spacing w:before="0"/>
        <w:ind w:left="720" w:hanging="360"/>
        <w:rPr>
          <w:i/>
        </w:rPr>
      </w:pPr>
      <w:r w:rsidRPr="00EF6E8D">
        <w:rPr>
          <w:i/>
          <w:iCs/>
        </w:rPr>
        <w:t xml:space="preserve"> </w:t>
      </w:r>
      <w:r w:rsidRPr="00EF6E8D">
        <w:rPr>
          <w:i/>
          <w:iCs/>
        </w:rPr>
        <w:tab/>
      </w:r>
      <w:r w:rsidRPr="00EF6E8D">
        <w:rPr>
          <w:i/>
          <w:iCs/>
          <w:lang w:val="vi"/>
        </w:rPr>
        <w:t>Điền vào và nộp các mẫu đơn sau đây:</w:t>
      </w:r>
    </w:p>
    <w:p w14:paraId="2B599238" w14:textId="77777777" w:rsidR="004B2943" w:rsidRPr="00EF6E8D" w:rsidRDefault="003C2199" w:rsidP="00D83CCB">
      <w:pPr>
        <w:pStyle w:val="WABulletList"/>
        <w:numPr>
          <w:ilvl w:val="1"/>
          <w:numId w:val="31"/>
        </w:numPr>
        <w:ind w:left="1195" w:hanging="288"/>
      </w:pPr>
      <w:r w:rsidRPr="00EF6E8D">
        <w:rPr>
          <w:i/>
          <w:iCs/>
        </w:rPr>
        <w:t xml:space="preserve">Summons: Notice of Objection about Moving with Children and Petition about Changing a Parenting/Custody Order (Relocation), </w:t>
      </w:r>
      <w:r w:rsidRPr="00EF6E8D">
        <w:t>form</w:t>
      </w:r>
      <w:r w:rsidRPr="00EF6E8D">
        <w:rPr>
          <w:i/>
          <w:iCs/>
        </w:rPr>
        <w:t xml:space="preserve"> </w:t>
      </w:r>
      <w:r w:rsidRPr="00EF6E8D">
        <w:t>FL Relocate 720; and</w:t>
      </w:r>
    </w:p>
    <w:p w14:paraId="3AAD242E" w14:textId="313F8332" w:rsidR="003C2199" w:rsidRPr="00EF6E8D" w:rsidRDefault="004B2943" w:rsidP="009D1D39">
      <w:pPr>
        <w:pStyle w:val="WABulletList"/>
        <w:numPr>
          <w:ilvl w:val="0"/>
          <w:numId w:val="0"/>
        </w:numPr>
        <w:spacing w:before="0"/>
        <w:ind w:left="1195"/>
        <w:rPr>
          <w:i/>
        </w:rPr>
      </w:pPr>
      <w:r w:rsidRPr="00EF6E8D">
        <w:rPr>
          <w:i/>
          <w:iCs/>
          <w:lang w:val="vi"/>
        </w:rPr>
        <w:t>Lệnh Triệu Tập: Thông Báo Phản Đối Về Việc Chuyển Chỗ Ở Cùng Với Các Trẻ và Đơn Xin Thay Đổi Lệnh Nuôi Dưỡng Con/Giám Hộ (Chuyển Địa Điểm Sống), mẫu đơn FL Chuyển địa điểm sống 720; và</w:t>
      </w:r>
    </w:p>
    <w:p w14:paraId="02BF3E80" w14:textId="77777777" w:rsidR="004B2943" w:rsidRPr="00EF6E8D" w:rsidRDefault="004E63C0" w:rsidP="00D83CCB">
      <w:pPr>
        <w:pStyle w:val="WABulletList"/>
        <w:numPr>
          <w:ilvl w:val="1"/>
          <w:numId w:val="31"/>
        </w:numPr>
        <w:ind w:left="1195" w:hanging="288"/>
      </w:pPr>
      <w:r w:rsidRPr="00EF6E8D">
        <w:rPr>
          <w:i/>
          <w:iCs/>
        </w:rPr>
        <w:t xml:space="preserve">Objection about Moving with Children and Petition about Changing a Parenting/ Custody Order (Relocation), </w:t>
      </w:r>
      <w:r w:rsidRPr="00EF6E8D">
        <w:t>form FL Relocate 721.</w:t>
      </w:r>
    </w:p>
    <w:p w14:paraId="1F51CF7B" w14:textId="4D3746B1" w:rsidR="00E457D8" w:rsidRPr="00EF6E8D" w:rsidRDefault="004B2943" w:rsidP="009D1D39">
      <w:pPr>
        <w:pStyle w:val="WABulletList"/>
        <w:numPr>
          <w:ilvl w:val="0"/>
          <w:numId w:val="0"/>
        </w:numPr>
        <w:spacing w:before="0"/>
        <w:ind w:left="1195"/>
        <w:rPr>
          <w:i/>
        </w:rPr>
      </w:pPr>
      <w:r w:rsidRPr="00EF6E8D">
        <w:rPr>
          <w:i/>
          <w:iCs/>
          <w:lang w:val="vi"/>
        </w:rPr>
        <w:t>Phản Đối Về Việc Chuyển Chỗ Ở Cùng Với Các Trẻ và Đơn Xin Thay Đổi Lệnh Nuôi Dưỡng Con/Giám Hộ (Chuyển Địa Điểm Sống), mẫu đơn FL Chuyển địa điểm sống 721.</w:t>
      </w:r>
    </w:p>
    <w:p w14:paraId="34C00DC4" w14:textId="77777777" w:rsidR="004B2943" w:rsidRPr="00EF6E8D" w:rsidRDefault="00315FEB" w:rsidP="00D83CCB">
      <w:pPr>
        <w:pStyle w:val="WABulletList"/>
        <w:numPr>
          <w:ilvl w:val="0"/>
          <w:numId w:val="0"/>
        </w:numPr>
        <w:tabs>
          <w:tab w:val="left" w:pos="720"/>
        </w:tabs>
        <w:ind w:left="720" w:hanging="360"/>
      </w:pPr>
      <w:r w:rsidRPr="00EF6E8D">
        <w:t xml:space="preserve">2.  </w:t>
      </w:r>
      <w:r w:rsidRPr="00EF6E8D">
        <w:tab/>
        <w:t xml:space="preserve">Have copies of the </w:t>
      </w:r>
      <w:r w:rsidRPr="00EF6E8D">
        <w:rPr>
          <w:i/>
          <w:iCs/>
        </w:rPr>
        <w:t xml:space="preserve">Summons </w:t>
      </w:r>
      <w:r w:rsidRPr="00EF6E8D">
        <w:t>and</w:t>
      </w:r>
      <w:r w:rsidRPr="00EF6E8D">
        <w:rPr>
          <w:i/>
          <w:iCs/>
        </w:rPr>
        <w:t xml:space="preserve"> Objection</w:t>
      </w:r>
      <w:r w:rsidRPr="00EF6E8D">
        <w:t xml:space="preserve"> served on the relocating person and all other people who have a court order that gives them a legal right to spend time with the children.</w:t>
      </w:r>
    </w:p>
    <w:p w14:paraId="20916233" w14:textId="222AC51B" w:rsidR="00E457D8" w:rsidRPr="00EF6E8D" w:rsidRDefault="004B2943" w:rsidP="00D83CCB">
      <w:pPr>
        <w:pStyle w:val="WABulletList"/>
        <w:numPr>
          <w:ilvl w:val="0"/>
          <w:numId w:val="0"/>
        </w:numPr>
        <w:tabs>
          <w:tab w:val="left" w:pos="720"/>
        </w:tabs>
        <w:spacing w:before="0"/>
        <w:ind w:left="720" w:hanging="360"/>
        <w:rPr>
          <w:i/>
        </w:rPr>
      </w:pPr>
      <w:r w:rsidRPr="00EF6E8D">
        <w:rPr>
          <w:i/>
          <w:iCs/>
        </w:rPr>
        <w:t xml:space="preserve"> </w:t>
      </w:r>
      <w:r w:rsidRPr="00EF6E8D">
        <w:rPr>
          <w:i/>
          <w:iCs/>
        </w:rPr>
        <w:tab/>
      </w:r>
      <w:r w:rsidRPr="00EF6E8D">
        <w:rPr>
          <w:i/>
          <w:iCs/>
          <w:lang w:val="vi"/>
        </w:rPr>
        <w:t>Tống đạt các bản sao Lệnh Triệu Tập và Phản Đối đến người chuyển địa điểm sống và tất cả những người khác có lệnh tòa trao cho họ quyền hợp pháp để dành thời gian với các trẻ.</w:t>
      </w:r>
    </w:p>
    <w:p w14:paraId="16D1D394" w14:textId="77777777" w:rsidR="004B2943" w:rsidRPr="00EF6E8D" w:rsidRDefault="00E457D8" w:rsidP="00D83CCB">
      <w:pPr>
        <w:pStyle w:val="WABody6AboveNoHang"/>
        <w:spacing w:before="60"/>
        <w:ind w:left="0"/>
      </w:pPr>
      <w:r w:rsidRPr="00EF6E8D">
        <w:rPr>
          <w:b/>
          <w:bCs/>
          <w:i/>
          <w:iCs/>
        </w:rPr>
        <w:t xml:space="preserve">Deadline! </w:t>
      </w:r>
      <w:r w:rsidRPr="00EF6E8D">
        <w:t xml:space="preserve">If you do not file and serve the </w:t>
      </w:r>
      <w:r w:rsidRPr="00EF6E8D">
        <w:rPr>
          <w:i/>
          <w:iCs/>
        </w:rPr>
        <w:t xml:space="preserve">Summons </w:t>
      </w:r>
      <w:r w:rsidRPr="00EF6E8D">
        <w:t>and</w:t>
      </w:r>
      <w:r w:rsidRPr="00EF6E8D">
        <w:rPr>
          <w:i/>
          <w:iCs/>
        </w:rPr>
        <w:t xml:space="preserve"> Objection</w:t>
      </w:r>
      <w:r w:rsidRPr="00EF6E8D">
        <w:t xml:space="preserve"> within </w:t>
      </w:r>
      <w:r w:rsidRPr="00EF6E8D">
        <w:rPr>
          <w:b/>
          <w:bCs/>
        </w:rPr>
        <w:t>30 days</w:t>
      </w:r>
      <w:r w:rsidRPr="00EF6E8D">
        <w:t xml:space="preserve"> of receiving this </w:t>
      </w:r>
      <w:r w:rsidRPr="00EF6E8D">
        <w:rPr>
          <w:i/>
          <w:iCs/>
        </w:rPr>
        <w:t>Notice</w:t>
      </w:r>
      <w:r w:rsidRPr="00EF6E8D">
        <w:t xml:space="preserve">, the Court will allow the move </w:t>
      </w:r>
      <w:r w:rsidRPr="00EF6E8D">
        <w:rPr>
          <w:color w:val="000000"/>
        </w:rPr>
        <w:t xml:space="preserve">and may approve </w:t>
      </w:r>
      <w:r w:rsidRPr="00EF6E8D">
        <w:t>any changes requested to the parenting/custody order.</w:t>
      </w:r>
    </w:p>
    <w:p w14:paraId="04710111" w14:textId="6390F0FF" w:rsidR="00E457D8" w:rsidRPr="00EF6E8D" w:rsidRDefault="004B2943" w:rsidP="00D83CCB">
      <w:pPr>
        <w:pStyle w:val="WABody6AboveNoHang"/>
        <w:spacing w:before="0"/>
        <w:ind w:left="0"/>
        <w:rPr>
          <w:i/>
        </w:rPr>
      </w:pPr>
      <w:r w:rsidRPr="00EF6E8D">
        <w:rPr>
          <w:b/>
          <w:bCs/>
          <w:i/>
          <w:iCs/>
          <w:lang w:val="vi"/>
        </w:rPr>
        <w:t xml:space="preserve">Hạn Cuối! </w:t>
      </w:r>
      <w:r w:rsidRPr="00EF6E8D">
        <w:rPr>
          <w:i/>
          <w:iCs/>
          <w:lang w:val="vi"/>
        </w:rPr>
        <w:t xml:space="preserve">Nếu quý vị không nộp và tống đạt Lệnh Triệu Tập và Phản Đối trong vòng </w:t>
      </w:r>
      <w:r w:rsidRPr="00EF6E8D">
        <w:rPr>
          <w:b/>
          <w:bCs/>
          <w:i/>
          <w:iCs/>
          <w:lang w:val="vi"/>
        </w:rPr>
        <w:t>30 ngày</w:t>
      </w:r>
      <w:r w:rsidRPr="00EF6E8D">
        <w:rPr>
          <w:i/>
          <w:iCs/>
          <w:lang w:val="vi"/>
        </w:rPr>
        <w:t xml:space="preserve"> kể từ nhận được Thông Báo này, Tòa Án sẽ cho phép chuyển chỗ ở </w:t>
      </w:r>
      <w:r w:rsidRPr="00EF6E8D">
        <w:rPr>
          <w:i/>
          <w:iCs/>
          <w:color w:val="000000"/>
          <w:lang w:val="vi"/>
        </w:rPr>
        <w:t xml:space="preserve">và có thể chấp thuận </w:t>
      </w:r>
      <w:r w:rsidRPr="00EF6E8D">
        <w:rPr>
          <w:i/>
          <w:iCs/>
          <w:lang w:val="vi"/>
        </w:rPr>
        <w:t xml:space="preserve">bất kỳ thay đổi nào được yêu cầu về lệnh nuôi dưỡng con/giám hộ. </w:t>
      </w:r>
    </w:p>
    <w:p w14:paraId="782F31C8" w14:textId="77777777" w:rsidR="004B2943" w:rsidRPr="00EF6E8D" w:rsidRDefault="0056211A" w:rsidP="00D83CCB">
      <w:pPr>
        <w:pStyle w:val="WABody6AboveNoHang"/>
        <w:spacing w:before="60"/>
        <w:ind w:left="0"/>
      </w:pPr>
      <w:r w:rsidRPr="00EF6E8D">
        <w:rPr>
          <w:b/>
          <w:bCs/>
          <w:i/>
          <w:iCs/>
        </w:rPr>
        <w:t xml:space="preserve">Important! </w:t>
      </w:r>
      <w:r w:rsidRPr="00EF6E8D">
        <w:t xml:space="preserve">Even if you file and serve an </w:t>
      </w:r>
      <w:r w:rsidRPr="00EF6E8D">
        <w:rPr>
          <w:i/>
          <w:iCs/>
        </w:rPr>
        <w:t>Objection</w:t>
      </w:r>
      <w:r w:rsidRPr="00EF6E8D">
        <w:t xml:space="preserve">, if you want to stop the child/ren from moving until your </w:t>
      </w:r>
      <w:r w:rsidRPr="00EF6E8D">
        <w:rPr>
          <w:i/>
          <w:iCs/>
        </w:rPr>
        <w:t>Objection</w:t>
      </w:r>
      <w:r w:rsidRPr="00EF6E8D">
        <w:t xml:space="preserve"> is decided, you must also:</w:t>
      </w:r>
    </w:p>
    <w:p w14:paraId="7E42A80A" w14:textId="1CC06716" w:rsidR="000C553C" w:rsidRPr="00EF6E8D" w:rsidRDefault="004B2943" w:rsidP="00D83CCB">
      <w:pPr>
        <w:pStyle w:val="WABody6AboveNoHang"/>
        <w:spacing w:before="0"/>
        <w:ind w:left="0"/>
        <w:rPr>
          <w:i/>
        </w:rPr>
      </w:pPr>
      <w:r w:rsidRPr="00EF6E8D">
        <w:rPr>
          <w:b/>
          <w:bCs/>
          <w:i/>
          <w:iCs/>
          <w:lang w:val="vi"/>
        </w:rPr>
        <w:t xml:space="preserve">Quan Trọng! </w:t>
      </w:r>
      <w:r w:rsidRPr="00EF6E8D">
        <w:rPr>
          <w:i/>
          <w:iCs/>
          <w:lang w:val="vi"/>
        </w:rPr>
        <w:t>Cho dù quý vị nộp và tống đạt Phản Đối, nếu quý vị muốn ngăn chặn (các) trẻ chuyển chỗ ở cho đến khi Phản Đối của quý vị được quyết định, quý vị cũng phải:</w:t>
      </w:r>
    </w:p>
    <w:p w14:paraId="02B1E817" w14:textId="77777777" w:rsidR="004B2943" w:rsidRPr="00EF6E8D" w:rsidRDefault="00C52E5E" w:rsidP="00D83CCB">
      <w:pPr>
        <w:pStyle w:val="WABody6AboveNoHang"/>
        <w:numPr>
          <w:ilvl w:val="0"/>
          <w:numId w:val="34"/>
        </w:numPr>
        <w:spacing w:before="60"/>
        <w:ind w:left="720"/>
      </w:pPr>
      <w:r w:rsidRPr="00EF6E8D">
        <w:t xml:space="preserve">file a </w:t>
      </w:r>
      <w:r w:rsidRPr="00EF6E8D">
        <w:rPr>
          <w:i/>
          <w:iCs/>
        </w:rPr>
        <w:t xml:space="preserve">Motion for Temporary Order Preventing Move with Children </w:t>
      </w:r>
      <w:r w:rsidRPr="00EF6E8D">
        <w:t>(form FL Relocate 725); and</w:t>
      </w:r>
    </w:p>
    <w:p w14:paraId="5E3570AE" w14:textId="64204ECF" w:rsidR="000C553C" w:rsidRPr="00EF6E8D" w:rsidRDefault="004B2943" w:rsidP="009D1D39">
      <w:pPr>
        <w:pStyle w:val="WABody6AboveNoHang"/>
        <w:spacing w:before="0"/>
        <w:ind w:left="720"/>
        <w:rPr>
          <w:i/>
        </w:rPr>
      </w:pPr>
      <w:r w:rsidRPr="00EF6E8D">
        <w:rPr>
          <w:i/>
          <w:iCs/>
          <w:lang w:val="vi"/>
        </w:rPr>
        <w:t xml:space="preserve">nộp Kiến Nghị Xin Lệnh Tạm Thời Ngăn Cản Việc Chuyển Chỗ Ở Cùng Với Các Trẻ (mẫu đơn FL Chuyển địa điểm sống 725); và </w:t>
      </w:r>
    </w:p>
    <w:p w14:paraId="38EC3069" w14:textId="77777777" w:rsidR="004B2943" w:rsidRPr="00EF6E8D" w:rsidRDefault="00C52E5E" w:rsidP="00D83CCB">
      <w:pPr>
        <w:pStyle w:val="WABody6AboveNoHang"/>
        <w:numPr>
          <w:ilvl w:val="0"/>
          <w:numId w:val="34"/>
        </w:numPr>
        <w:spacing w:before="60"/>
        <w:ind w:left="720"/>
      </w:pPr>
      <w:r w:rsidRPr="00EF6E8D">
        <w:t xml:space="preserve">schedule a hearing on that motion to be held within </w:t>
      </w:r>
      <w:r w:rsidRPr="00EF6E8D">
        <w:rPr>
          <w:b/>
          <w:bCs/>
        </w:rPr>
        <w:t>15 days</w:t>
      </w:r>
      <w:r w:rsidRPr="00EF6E8D">
        <w:t xml:space="preserve"> of the day your </w:t>
      </w:r>
      <w:r w:rsidRPr="00EF6E8D">
        <w:rPr>
          <w:i/>
          <w:iCs/>
        </w:rPr>
        <w:t>Objection</w:t>
      </w:r>
      <w:r w:rsidRPr="00EF6E8D">
        <w:t xml:space="preserve"> is served.</w:t>
      </w:r>
    </w:p>
    <w:p w14:paraId="4330B687" w14:textId="11893DC2" w:rsidR="005612B4" w:rsidRPr="00EF6E8D" w:rsidRDefault="004B2943" w:rsidP="009D1D39">
      <w:pPr>
        <w:pStyle w:val="WABody6AboveNoHang"/>
        <w:spacing w:before="0"/>
        <w:ind w:left="720"/>
        <w:rPr>
          <w:i/>
        </w:rPr>
      </w:pPr>
      <w:r w:rsidRPr="00EF6E8D">
        <w:rPr>
          <w:i/>
          <w:iCs/>
          <w:lang w:val="vi"/>
        </w:rPr>
        <w:t xml:space="preserve">sắp xếp một phiên xét xử về kiến nghị đó sẽ được tiến hành trong vòng </w:t>
      </w:r>
      <w:r w:rsidRPr="00EF6E8D">
        <w:rPr>
          <w:b/>
          <w:bCs/>
          <w:i/>
          <w:iCs/>
          <w:lang w:val="vi"/>
        </w:rPr>
        <w:t>15 ngày</w:t>
      </w:r>
      <w:r w:rsidRPr="00EF6E8D">
        <w:rPr>
          <w:i/>
          <w:iCs/>
          <w:lang w:val="vi"/>
        </w:rPr>
        <w:t xml:space="preserve"> kể từ ngày tống đạt Phản Đối của quý vị. </w:t>
      </w:r>
    </w:p>
    <w:p w14:paraId="30127847" w14:textId="77777777" w:rsidR="004B2943" w:rsidRPr="00EF6E8D" w:rsidRDefault="008A1E12" w:rsidP="00D83CCB">
      <w:pPr>
        <w:pStyle w:val="WABody6AboveNoHang"/>
        <w:spacing w:before="60"/>
        <w:ind w:left="0"/>
      </w:pPr>
      <w:r w:rsidRPr="00EF6E8D">
        <w:lastRenderedPageBreak/>
        <w:t>You can get the court forms you need at:</w:t>
      </w:r>
    </w:p>
    <w:p w14:paraId="3ED7216D" w14:textId="54D5C1BE" w:rsidR="008A1E12" w:rsidRPr="00EF6E8D" w:rsidRDefault="004B2943" w:rsidP="00D83CCB">
      <w:pPr>
        <w:pStyle w:val="WABody6AboveNoHang"/>
        <w:spacing w:before="0"/>
        <w:ind w:left="0"/>
        <w:rPr>
          <w:i/>
        </w:rPr>
      </w:pPr>
      <w:r w:rsidRPr="00EF6E8D">
        <w:rPr>
          <w:i/>
          <w:iCs/>
          <w:lang w:val="vi"/>
        </w:rPr>
        <w:t>Quý vị có thể lấy các mẫu đơn tòa án mà quý vị cần tại:</w:t>
      </w:r>
    </w:p>
    <w:p w14:paraId="7B218232" w14:textId="77777777" w:rsidR="004B2943" w:rsidRPr="00EF6E8D" w:rsidRDefault="008A1E12" w:rsidP="00D83CCB">
      <w:pPr>
        <w:pStyle w:val="WABulletList"/>
        <w:ind w:left="720"/>
        <w:rPr>
          <w:i/>
        </w:rPr>
      </w:pPr>
      <w:r w:rsidRPr="00EF6E8D">
        <w:t xml:space="preserve">The Washington State Courts’ website: </w:t>
      </w:r>
      <w:r w:rsidRPr="00EF6E8D">
        <w:rPr>
          <w:i/>
          <w:iCs/>
        </w:rPr>
        <w:t>www.courts.wa.gov/forms,</w:t>
      </w:r>
    </w:p>
    <w:p w14:paraId="5E2A17E8" w14:textId="62B2551A" w:rsidR="008A1E12" w:rsidRPr="00EF6E8D" w:rsidRDefault="004B2943" w:rsidP="009D1D39">
      <w:pPr>
        <w:pStyle w:val="WABulletList"/>
        <w:numPr>
          <w:ilvl w:val="0"/>
          <w:numId w:val="0"/>
        </w:numPr>
        <w:spacing w:before="0"/>
        <w:ind w:left="720"/>
        <w:rPr>
          <w:i/>
        </w:rPr>
      </w:pPr>
      <w:r w:rsidRPr="00EF6E8D">
        <w:rPr>
          <w:i/>
          <w:iCs/>
          <w:lang w:val="vi"/>
        </w:rPr>
        <w:t>Trang web của Washington State Courts: www.courts.wa.gov/forms,</w:t>
      </w:r>
    </w:p>
    <w:p w14:paraId="7F66FD33" w14:textId="77777777" w:rsidR="004B2943" w:rsidRPr="00EF6E8D" w:rsidRDefault="008A1E12" w:rsidP="00D83CCB">
      <w:pPr>
        <w:pStyle w:val="WABulletList"/>
        <w:ind w:left="720"/>
      </w:pPr>
      <w:r w:rsidRPr="00EF6E8D">
        <w:t xml:space="preserve">Washington Law Help: </w:t>
      </w:r>
      <w:r w:rsidRPr="00EF6E8D">
        <w:rPr>
          <w:i/>
          <w:iCs/>
        </w:rPr>
        <w:t>www.washingtonlawhelp.org,</w:t>
      </w:r>
      <w:r w:rsidRPr="00EF6E8D">
        <w:t xml:space="preserve"> or</w:t>
      </w:r>
    </w:p>
    <w:p w14:paraId="0FE3F9CC" w14:textId="549513F8" w:rsidR="008A1E12" w:rsidRPr="00EF6E8D" w:rsidRDefault="004B2943" w:rsidP="009D1D39">
      <w:pPr>
        <w:pStyle w:val="WABulletList"/>
        <w:numPr>
          <w:ilvl w:val="0"/>
          <w:numId w:val="0"/>
        </w:numPr>
        <w:spacing w:before="0"/>
        <w:ind w:left="720"/>
        <w:rPr>
          <w:i/>
        </w:rPr>
      </w:pPr>
      <w:r w:rsidRPr="00EF6E8D">
        <w:rPr>
          <w:i/>
          <w:iCs/>
          <w:lang w:val="vi"/>
        </w:rPr>
        <w:t>Washington Law Help: www.washingtonlawhelp.org, hoặc</w:t>
      </w:r>
    </w:p>
    <w:p w14:paraId="139AD3D7" w14:textId="77777777" w:rsidR="004B2943" w:rsidRPr="00EF6E8D" w:rsidRDefault="00524194" w:rsidP="00D83CCB">
      <w:pPr>
        <w:pStyle w:val="WABulletList"/>
        <w:ind w:left="720"/>
      </w:pPr>
      <w:r w:rsidRPr="00EF6E8D">
        <w:t>The Superior Court Clerk’s office or county law library (for a fee).</w:t>
      </w:r>
    </w:p>
    <w:p w14:paraId="37F2CAC5" w14:textId="47F769E8" w:rsidR="00524194" w:rsidRPr="00EF6E8D" w:rsidRDefault="004B2943" w:rsidP="009D1D39">
      <w:pPr>
        <w:pStyle w:val="WABulletList"/>
        <w:numPr>
          <w:ilvl w:val="0"/>
          <w:numId w:val="0"/>
        </w:numPr>
        <w:spacing w:before="0" w:after="120"/>
        <w:ind w:left="720"/>
        <w:rPr>
          <w:i/>
        </w:rPr>
      </w:pPr>
      <w:r w:rsidRPr="00EF6E8D">
        <w:rPr>
          <w:i/>
          <w:iCs/>
          <w:lang w:val="vi"/>
        </w:rPr>
        <w:t>Văn phòng Lục Sự Tòa Thượng Thẩm hoặc thư viện luật của quận (có tính phí).</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AE72D0" w:rsidRPr="00EF6E8D" w14:paraId="267D2308" w14:textId="77777777" w:rsidTr="00D924EF">
        <w:trPr>
          <w:cantSplit/>
          <w:trHeight w:val="1241"/>
        </w:trPr>
        <w:tc>
          <w:tcPr>
            <w:tcW w:w="9630" w:type="dxa"/>
            <w:shd w:val="clear" w:color="auto" w:fill="auto"/>
          </w:tcPr>
          <w:p w14:paraId="71496C88" w14:textId="77777777" w:rsidR="004B2943" w:rsidRPr="00EF6E8D" w:rsidRDefault="00423657" w:rsidP="00D83CCB">
            <w:pPr>
              <w:tabs>
                <w:tab w:val="left" w:pos="450"/>
                <w:tab w:val="left" w:pos="5130"/>
                <w:tab w:val="left" w:pos="7290"/>
                <w:tab w:val="left" w:pos="7380"/>
                <w:tab w:val="left" w:pos="8100"/>
                <w:tab w:val="left" w:pos="9360"/>
              </w:tabs>
              <w:spacing w:before="60" w:after="0"/>
              <w:rPr>
                <w:rFonts w:ascii="Arial" w:hAnsi="Arial" w:cs="Arial"/>
                <w:sz w:val="22"/>
                <w:szCs w:val="22"/>
              </w:rPr>
            </w:pPr>
            <w:r w:rsidRPr="00EF6E8D">
              <w:rPr>
                <w:rFonts w:ascii="Arial" w:hAnsi="Arial" w:cs="Arial"/>
                <w:b/>
                <w:bCs/>
                <w:i/>
                <w:iCs/>
                <w:sz w:val="22"/>
                <w:szCs w:val="22"/>
              </w:rPr>
              <w:t>WARNING!</w:t>
            </w:r>
            <w:r w:rsidRPr="00EF6E8D">
              <w:rPr>
                <w:rFonts w:ascii="Arial" w:hAnsi="Arial" w:cs="Arial"/>
                <w:sz w:val="22"/>
                <w:szCs w:val="22"/>
              </w:rPr>
              <w:t xml:space="preserve"> THE RELOCATION OF THE CHILD/REN WILL BE PERMITTED AND THE PROPOSED REVISED RESIDENTIAL SCHEDULE MAY BE CONFIRMED UNLESS, WITHIN 30 DAYS, YOU FILE A PETITION AND MOTION WITH THE COURT TO BLOCK THE RELOCATION OR OBJECT TO THE PROPOSED REVISED RESIDENTIAL SCHEDULE AND SERVE THE PETITION AND MOTION ON THE PERSON PROPOSING RELOCATION AND ALL OTHER PERSONS ENTITLED BY COURT ORDER TO RESIDENTIAL TIME OR VISITATION WITH THE CHILD/REN.</w:t>
            </w:r>
          </w:p>
          <w:p w14:paraId="7859C23A" w14:textId="22DEBFF2" w:rsidR="00AE72D0" w:rsidRPr="00EF6E8D" w:rsidRDefault="004B2943" w:rsidP="00D83CCB">
            <w:pPr>
              <w:tabs>
                <w:tab w:val="left" w:pos="450"/>
                <w:tab w:val="left" w:pos="5130"/>
                <w:tab w:val="left" w:pos="7290"/>
                <w:tab w:val="left" w:pos="7380"/>
                <w:tab w:val="left" w:pos="8100"/>
                <w:tab w:val="left" w:pos="9360"/>
              </w:tabs>
              <w:spacing w:after="0"/>
              <w:rPr>
                <w:rFonts w:ascii="Arial" w:hAnsi="Arial" w:cs="Arial"/>
                <w:i/>
                <w:sz w:val="22"/>
                <w:szCs w:val="22"/>
              </w:rPr>
            </w:pPr>
            <w:r w:rsidRPr="00EF6E8D">
              <w:rPr>
                <w:rFonts w:ascii="Arial" w:hAnsi="Arial" w:cs="Arial"/>
                <w:b/>
                <w:bCs/>
                <w:i/>
                <w:iCs/>
                <w:sz w:val="22"/>
                <w:szCs w:val="22"/>
                <w:lang w:val="vi"/>
              </w:rPr>
              <w:t>CẢNH BÁO!</w:t>
            </w:r>
            <w:r w:rsidRPr="00EF6E8D">
              <w:rPr>
                <w:rFonts w:ascii="Arial" w:hAnsi="Arial" w:cs="Arial"/>
                <w:i/>
                <w:iCs/>
                <w:sz w:val="22"/>
                <w:szCs w:val="22"/>
                <w:lang w:val="vi"/>
              </w:rPr>
              <w:t xml:space="preserve"> VIỆC CHUYỂN ĐỊA ĐIỂM SỐNG CỦA CÁC TRẺ SẼ ĐƯỢC CHO PHÉP VÀ LỊCH TRÌNH CƯ TRÚ ĐƯỢC ĐỀ XUẤT SỬA ĐỔI CÓ THỂ ĐƯỢC XÁC NHẬN TRỪ KHI, TRONG VÒNG 30 NGÀY, QUÝ VỊ NỘP ĐƠN XIN VÀ KIẾN NGHỊ LÊN TÒA ÁN ĐỂ NGĂN CHẶN VIỆC CHUYỂN ĐỊA ĐIỂM SỐNG HOẶC PHẢN ĐỐI LỊCH TRÌNH CƯ TRÚ ĐƯỢC ĐỀ XUẤT SỬA ĐỔI VÀ TỐNG ĐẠT ĐƠN XIN VÀ KIẾN NGHỊ ĐẾN NGƯỜI ĐANG ĐỀ XUẤT VIỆC CHUYỂN ĐỊA ĐIỂM SỐNG VÀ TẤT CẢ NHỮNG NGƯỜI KHÁC ĐƯỢC THEO LỆNH TÒA CÓ QUYỀN VỀ THỜI GIAN CƯ TRÚ HOẶC THĂM NOM (CÁC) TRẺ.</w:t>
            </w:r>
          </w:p>
        </w:tc>
      </w:tr>
    </w:tbl>
    <w:p w14:paraId="36D5A9A2" w14:textId="77777777" w:rsidR="004B2943" w:rsidRPr="00EF6E8D" w:rsidRDefault="00F75603" w:rsidP="00D83CCB">
      <w:pPr>
        <w:pStyle w:val="WAItemTitle"/>
        <w:spacing w:before="120"/>
        <w:ind w:left="547" w:hanging="547"/>
        <w:outlineLvl w:val="0"/>
        <w:rPr>
          <w:rFonts w:cs="Arial"/>
          <w:sz w:val="22"/>
          <w:szCs w:val="22"/>
        </w:rPr>
      </w:pPr>
      <w:r w:rsidRPr="00EF6E8D">
        <w:rPr>
          <w:rFonts w:cs="Arial"/>
          <w:bCs/>
          <w:sz w:val="22"/>
          <w:szCs w:val="22"/>
        </w:rPr>
        <w:t>Person planning to move (relocating person) fills out below:</w:t>
      </w:r>
    </w:p>
    <w:p w14:paraId="29B5BC67" w14:textId="5AD9C0C4" w:rsidR="0054447E" w:rsidRPr="00EF6E8D" w:rsidRDefault="004B2943" w:rsidP="00DB0F7E">
      <w:pPr>
        <w:pStyle w:val="WAItemTitle"/>
        <w:spacing w:before="0"/>
        <w:ind w:left="0" w:firstLine="0"/>
        <w:outlineLvl w:val="0"/>
        <w:rPr>
          <w:rFonts w:cs="Arial"/>
          <w:i/>
          <w:sz w:val="22"/>
          <w:szCs w:val="22"/>
        </w:rPr>
      </w:pPr>
      <w:r w:rsidRPr="00EF6E8D">
        <w:rPr>
          <w:rFonts w:cs="Arial"/>
          <w:bCs/>
          <w:i/>
          <w:iCs/>
          <w:sz w:val="22"/>
          <w:szCs w:val="22"/>
          <w:lang w:val="vi"/>
        </w:rPr>
        <w:t>Người đang lập kế hoạch chuyển chỗ ở (người chuyển địa điểm sống) điền vào dưới đây:</w:t>
      </w:r>
    </w:p>
    <w:p w14:paraId="06B9DF4F" w14:textId="77777777" w:rsidR="004B2943" w:rsidRPr="00EF6E8D" w:rsidRDefault="00181D20" w:rsidP="00D83CCB">
      <w:pPr>
        <w:pStyle w:val="WABody6AboveHang"/>
        <w:tabs>
          <w:tab w:val="right" w:pos="9360"/>
        </w:tabs>
        <w:ind w:left="720" w:hanging="720"/>
        <w:outlineLvl w:val="1"/>
      </w:pPr>
      <w:r w:rsidRPr="00EF6E8D">
        <w:rPr>
          <w:b/>
          <w:bCs/>
        </w:rPr>
        <w:t>1.</w:t>
      </w:r>
      <w:r w:rsidRPr="00EF6E8D">
        <w:tab/>
        <w:t xml:space="preserve">My name is: </w:t>
      </w:r>
      <w:r w:rsidRPr="00EF6E8D">
        <w:rPr>
          <w:u w:val="single"/>
        </w:rPr>
        <w:tab/>
      </w:r>
      <w:r w:rsidRPr="00EF6E8D">
        <w:t>.</w:t>
      </w:r>
    </w:p>
    <w:p w14:paraId="3C0994BC" w14:textId="39E9C0ED" w:rsidR="00D8346F" w:rsidRPr="00EF6E8D" w:rsidRDefault="009D1D39" w:rsidP="00D83CCB">
      <w:pPr>
        <w:pStyle w:val="WABody6AboveHang"/>
        <w:tabs>
          <w:tab w:val="right" w:pos="9360"/>
        </w:tabs>
        <w:spacing w:before="0"/>
        <w:ind w:left="720" w:hanging="720"/>
        <w:outlineLvl w:val="1"/>
        <w:rPr>
          <w:i/>
        </w:rPr>
      </w:pPr>
      <w:r w:rsidRPr="00EF6E8D">
        <w:rPr>
          <w:i/>
          <w:iCs/>
        </w:rPr>
        <w:tab/>
      </w:r>
      <w:r w:rsidRPr="00EF6E8D">
        <w:rPr>
          <w:i/>
          <w:iCs/>
          <w:lang w:val="vi"/>
        </w:rPr>
        <w:t xml:space="preserve">Tôi tên là: </w:t>
      </w:r>
    </w:p>
    <w:p w14:paraId="6FF22A4D" w14:textId="77777777" w:rsidR="004B2943" w:rsidRPr="00EF6E8D" w:rsidRDefault="00181D20" w:rsidP="00D83CCB">
      <w:pPr>
        <w:pStyle w:val="WABody6AboveHang"/>
        <w:tabs>
          <w:tab w:val="right" w:pos="9360"/>
        </w:tabs>
        <w:ind w:left="720" w:hanging="720"/>
        <w:outlineLvl w:val="1"/>
      </w:pPr>
      <w:r w:rsidRPr="00EF6E8D">
        <w:rPr>
          <w:b/>
          <w:bCs/>
        </w:rPr>
        <w:t>2.</w:t>
      </w:r>
      <w:r w:rsidRPr="00EF6E8D">
        <w:tab/>
        <w:t xml:space="preserve">I plan to move with the child/ren listed below on </w:t>
      </w:r>
      <w:r w:rsidRPr="00EF6E8D">
        <w:rPr>
          <w:i/>
          <w:iCs/>
        </w:rPr>
        <w:t xml:space="preserve">(date): </w:t>
      </w:r>
      <w:r w:rsidRPr="00EF6E8D">
        <w:rPr>
          <w:u w:val="single"/>
        </w:rPr>
        <w:tab/>
      </w:r>
      <w:r w:rsidRPr="00EF6E8D">
        <w:t xml:space="preserve">. </w:t>
      </w:r>
      <w:r w:rsidRPr="00EF6E8D">
        <w:br/>
        <w:t>The child/ren live with me at least 45 percent of the time.</w:t>
      </w:r>
    </w:p>
    <w:p w14:paraId="569BB78D" w14:textId="74FAD04E" w:rsidR="0088391A" w:rsidRPr="00EF6E8D" w:rsidRDefault="009D1D39" w:rsidP="00D83CCB">
      <w:pPr>
        <w:pStyle w:val="WABody6AboveHang"/>
        <w:tabs>
          <w:tab w:val="right" w:pos="9360"/>
        </w:tabs>
        <w:spacing w:before="0" w:after="120"/>
        <w:ind w:left="720" w:hanging="720"/>
        <w:outlineLvl w:val="1"/>
        <w:rPr>
          <w:i/>
        </w:rPr>
      </w:pPr>
      <w:r w:rsidRPr="00EF6E8D">
        <w:rPr>
          <w:i/>
          <w:iCs/>
        </w:rPr>
        <w:tab/>
      </w:r>
      <w:r w:rsidRPr="00EF6E8D">
        <w:rPr>
          <w:i/>
          <w:iCs/>
          <w:lang w:val="vi"/>
        </w:rPr>
        <w:t xml:space="preserve">Tôi dự định chuyển chỗ ở cùng với (các) trẻ được liệt kê dưới đây vào (ngày):  </w:t>
      </w:r>
      <w:r w:rsidRPr="00EF6E8D">
        <w:rPr>
          <w:lang w:val="vi"/>
        </w:rPr>
        <w:br/>
      </w:r>
      <w:r w:rsidRPr="00EF6E8D">
        <w:rPr>
          <w:i/>
          <w:iCs/>
          <w:lang w:val="vi"/>
        </w:rPr>
        <w:t xml:space="preserve">(Các) Trẻ sống với tôi ít nhất 45 phần trăm thời gian.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F2386" w:rsidRPr="00EF6E8D" w14:paraId="17C0FA9D" w14:textId="77777777" w:rsidTr="00793FA7">
        <w:trPr>
          <w:cantSplit/>
          <w:tblHeader/>
        </w:trPr>
        <w:tc>
          <w:tcPr>
            <w:tcW w:w="3780" w:type="dxa"/>
            <w:gridSpan w:val="2"/>
            <w:shd w:val="clear" w:color="auto" w:fill="auto"/>
          </w:tcPr>
          <w:p w14:paraId="47FF01C3" w14:textId="77777777" w:rsidR="004B2943" w:rsidRPr="00EF6E8D" w:rsidRDefault="008F2386" w:rsidP="00D83CCB">
            <w:pPr>
              <w:tabs>
                <w:tab w:val="left" w:pos="9360"/>
              </w:tabs>
              <w:suppressAutoHyphens/>
              <w:spacing w:before="120" w:after="0"/>
              <w:jc w:val="center"/>
              <w:rPr>
                <w:rFonts w:ascii="Arial" w:hAnsi="Arial" w:cs="Arial"/>
                <w:sz w:val="22"/>
                <w:szCs w:val="22"/>
              </w:rPr>
            </w:pPr>
            <w:r w:rsidRPr="00EF6E8D">
              <w:rPr>
                <w:rFonts w:ascii="Arial" w:hAnsi="Arial" w:cs="Arial"/>
                <w:sz w:val="22"/>
                <w:szCs w:val="22"/>
              </w:rPr>
              <w:t>Child’s name</w:t>
            </w:r>
          </w:p>
          <w:p w14:paraId="2EDD9276" w14:textId="419D3D0E" w:rsidR="008F2386" w:rsidRPr="00EF6E8D" w:rsidRDefault="004B2943" w:rsidP="00D83CCB">
            <w:pPr>
              <w:tabs>
                <w:tab w:val="left" w:pos="9360"/>
              </w:tabs>
              <w:suppressAutoHyphens/>
              <w:spacing w:after="0"/>
              <w:jc w:val="center"/>
              <w:rPr>
                <w:rFonts w:ascii="Arial" w:hAnsi="Arial" w:cs="Arial"/>
                <w:i/>
                <w:sz w:val="22"/>
                <w:szCs w:val="22"/>
              </w:rPr>
            </w:pPr>
            <w:r w:rsidRPr="00EF6E8D">
              <w:rPr>
                <w:rFonts w:ascii="Arial" w:hAnsi="Arial" w:cs="Arial"/>
                <w:i/>
                <w:iCs/>
                <w:sz w:val="22"/>
                <w:szCs w:val="22"/>
                <w:lang w:val="vi"/>
              </w:rPr>
              <w:t>Tên trẻ</w:t>
            </w:r>
          </w:p>
        </w:tc>
        <w:tc>
          <w:tcPr>
            <w:tcW w:w="720" w:type="dxa"/>
            <w:shd w:val="clear" w:color="auto" w:fill="auto"/>
          </w:tcPr>
          <w:p w14:paraId="489FD6FE" w14:textId="77777777" w:rsidR="004B2943" w:rsidRPr="00EF6E8D" w:rsidRDefault="008F2386" w:rsidP="00D83CCB">
            <w:pPr>
              <w:tabs>
                <w:tab w:val="left" w:pos="9360"/>
              </w:tabs>
              <w:suppressAutoHyphens/>
              <w:spacing w:before="120" w:after="0"/>
              <w:jc w:val="center"/>
              <w:rPr>
                <w:rFonts w:ascii="Arial" w:hAnsi="Arial" w:cs="Arial"/>
                <w:sz w:val="22"/>
                <w:szCs w:val="22"/>
              </w:rPr>
            </w:pPr>
            <w:r w:rsidRPr="00EF6E8D">
              <w:rPr>
                <w:rFonts w:ascii="Arial" w:hAnsi="Arial" w:cs="Arial"/>
                <w:sz w:val="22"/>
                <w:szCs w:val="22"/>
              </w:rPr>
              <w:t>Age</w:t>
            </w:r>
          </w:p>
          <w:p w14:paraId="05488479" w14:textId="3C7E4A0F" w:rsidR="008F2386" w:rsidRPr="00EF6E8D" w:rsidRDefault="004B2943" w:rsidP="00D83CCB">
            <w:pPr>
              <w:tabs>
                <w:tab w:val="left" w:pos="9360"/>
              </w:tabs>
              <w:suppressAutoHyphens/>
              <w:spacing w:after="0"/>
              <w:jc w:val="center"/>
              <w:rPr>
                <w:rFonts w:ascii="Arial" w:hAnsi="Arial" w:cs="Arial"/>
                <w:i/>
                <w:sz w:val="22"/>
                <w:szCs w:val="22"/>
              </w:rPr>
            </w:pPr>
            <w:r w:rsidRPr="00EF6E8D">
              <w:rPr>
                <w:rFonts w:ascii="Arial" w:hAnsi="Arial" w:cs="Arial"/>
                <w:i/>
                <w:iCs/>
                <w:sz w:val="22"/>
                <w:szCs w:val="22"/>
                <w:lang w:val="vi"/>
              </w:rPr>
              <w:t>Tuổi</w:t>
            </w:r>
          </w:p>
        </w:tc>
        <w:tc>
          <w:tcPr>
            <w:tcW w:w="3600" w:type="dxa"/>
            <w:gridSpan w:val="2"/>
            <w:shd w:val="clear" w:color="auto" w:fill="auto"/>
          </w:tcPr>
          <w:p w14:paraId="0DED39A0" w14:textId="77777777" w:rsidR="004B2943" w:rsidRPr="00EF6E8D" w:rsidRDefault="008F2386" w:rsidP="00D83CCB">
            <w:pPr>
              <w:tabs>
                <w:tab w:val="left" w:pos="9360"/>
              </w:tabs>
              <w:suppressAutoHyphens/>
              <w:spacing w:before="120" w:after="0"/>
              <w:jc w:val="center"/>
              <w:rPr>
                <w:rFonts w:ascii="Arial" w:hAnsi="Arial" w:cs="Arial"/>
                <w:sz w:val="22"/>
                <w:szCs w:val="22"/>
              </w:rPr>
            </w:pPr>
            <w:r w:rsidRPr="00EF6E8D">
              <w:rPr>
                <w:rFonts w:ascii="Arial" w:hAnsi="Arial" w:cs="Arial"/>
                <w:sz w:val="22"/>
                <w:szCs w:val="22"/>
              </w:rPr>
              <w:t>Child’s name</w:t>
            </w:r>
          </w:p>
          <w:p w14:paraId="4A0ED3FF" w14:textId="01564CD0" w:rsidR="008F2386" w:rsidRPr="00EF6E8D" w:rsidRDefault="004B2943" w:rsidP="00D83CCB">
            <w:pPr>
              <w:tabs>
                <w:tab w:val="left" w:pos="9360"/>
              </w:tabs>
              <w:suppressAutoHyphens/>
              <w:spacing w:after="0"/>
              <w:jc w:val="center"/>
              <w:rPr>
                <w:rFonts w:ascii="Arial" w:hAnsi="Arial" w:cs="Arial"/>
                <w:i/>
                <w:sz w:val="22"/>
                <w:szCs w:val="22"/>
              </w:rPr>
            </w:pPr>
            <w:r w:rsidRPr="00EF6E8D">
              <w:rPr>
                <w:rFonts w:ascii="Arial" w:hAnsi="Arial" w:cs="Arial"/>
                <w:i/>
                <w:iCs/>
                <w:sz w:val="22"/>
                <w:szCs w:val="22"/>
                <w:lang w:val="vi"/>
              </w:rPr>
              <w:t>Tên trẻ</w:t>
            </w:r>
          </w:p>
        </w:tc>
        <w:tc>
          <w:tcPr>
            <w:tcW w:w="720" w:type="dxa"/>
            <w:shd w:val="clear" w:color="auto" w:fill="auto"/>
          </w:tcPr>
          <w:p w14:paraId="2FC30041" w14:textId="77777777" w:rsidR="004B2943" w:rsidRPr="00EF6E8D" w:rsidRDefault="008F2386" w:rsidP="00D83CCB">
            <w:pPr>
              <w:tabs>
                <w:tab w:val="left" w:pos="9360"/>
              </w:tabs>
              <w:suppressAutoHyphens/>
              <w:spacing w:before="120" w:after="0"/>
              <w:jc w:val="center"/>
              <w:rPr>
                <w:rFonts w:ascii="Arial" w:hAnsi="Arial" w:cs="Arial"/>
                <w:sz w:val="22"/>
                <w:szCs w:val="22"/>
              </w:rPr>
            </w:pPr>
            <w:r w:rsidRPr="00EF6E8D">
              <w:rPr>
                <w:rFonts w:ascii="Arial" w:hAnsi="Arial" w:cs="Arial"/>
                <w:sz w:val="22"/>
                <w:szCs w:val="22"/>
              </w:rPr>
              <w:t>Age</w:t>
            </w:r>
          </w:p>
          <w:p w14:paraId="35E7C6C3" w14:textId="3F5A428B" w:rsidR="008F2386" w:rsidRPr="00EF6E8D" w:rsidRDefault="004B2943" w:rsidP="00D83CCB">
            <w:pPr>
              <w:tabs>
                <w:tab w:val="left" w:pos="9360"/>
              </w:tabs>
              <w:suppressAutoHyphens/>
              <w:spacing w:after="0"/>
              <w:jc w:val="center"/>
              <w:rPr>
                <w:rFonts w:ascii="Arial" w:hAnsi="Arial" w:cs="Arial"/>
                <w:i/>
                <w:sz w:val="22"/>
                <w:szCs w:val="22"/>
              </w:rPr>
            </w:pPr>
            <w:r w:rsidRPr="00EF6E8D">
              <w:rPr>
                <w:rFonts w:ascii="Arial" w:hAnsi="Arial" w:cs="Arial"/>
                <w:i/>
                <w:iCs/>
                <w:sz w:val="22"/>
                <w:szCs w:val="22"/>
                <w:lang w:val="vi"/>
              </w:rPr>
              <w:t>Tuổi</w:t>
            </w:r>
          </w:p>
        </w:tc>
      </w:tr>
      <w:tr w:rsidR="008F2386" w:rsidRPr="00EF6E8D" w14:paraId="5451871C" w14:textId="77777777" w:rsidTr="00793FA7">
        <w:trPr>
          <w:cantSplit/>
        </w:trPr>
        <w:tc>
          <w:tcPr>
            <w:tcW w:w="363" w:type="dxa"/>
            <w:tcBorders>
              <w:right w:val="nil"/>
            </w:tcBorders>
            <w:shd w:val="clear" w:color="auto" w:fill="auto"/>
          </w:tcPr>
          <w:p w14:paraId="615B0F5B" w14:textId="77777777" w:rsidR="008F2386" w:rsidRPr="00EF6E8D" w:rsidRDefault="008F2386" w:rsidP="00315FEB">
            <w:pPr>
              <w:tabs>
                <w:tab w:val="left" w:pos="270"/>
                <w:tab w:val="left" w:pos="3510"/>
                <w:tab w:val="left" w:pos="9360"/>
              </w:tabs>
              <w:suppressAutoHyphens/>
              <w:spacing w:before="120" w:after="0"/>
              <w:ind w:left="265" w:hanging="265"/>
              <w:rPr>
                <w:rFonts w:ascii="Arial" w:hAnsi="Arial" w:cs="Arial"/>
                <w:sz w:val="22"/>
                <w:szCs w:val="22"/>
              </w:rPr>
            </w:pPr>
            <w:r w:rsidRPr="00EF6E8D">
              <w:rPr>
                <w:rFonts w:ascii="Arial" w:hAnsi="Arial" w:cs="Arial"/>
                <w:sz w:val="22"/>
                <w:szCs w:val="22"/>
              </w:rPr>
              <w:t xml:space="preserve"> 1. </w:t>
            </w:r>
          </w:p>
        </w:tc>
        <w:tc>
          <w:tcPr>
            <w:tcW w:w="3417" w:type="dxa"/>
            <w:tcBorders>
              <w:left w:val="nil"/>
            </w:tcBorders>
            <w:shd w:val="clear" w:color="auto" w:fill="auto"/>
          </w:tcPr>
          <w:p w14:paraId="7D690A58" w14:textId="77777777" w:rsidR="008F2386" w:rsidRPr="00EF6E8D"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1BECE93" w14:textId="77777777" w:rsidR="008F2386" w:rsidRPr="00EF6E8D"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5007B9F0" w14:textId="77777777" w:rsidR="008F2386" w:rsidRPr="00EF6E8D"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EF6E8D">
              <w:rPr>
                <w:rFonts w:ascii="Arial" w:hAnsi="Arial" w:cs="Arial"/>
                <w:sz w:val="22"/>
                <w:szCs w:val="22"/>
              </w:rPr>
              <w:t xml:space="preserve"> 2. </w:t>
            </w:r>
          </w:p>
        </w:tc>
        <w:tc>
          <w:tcPr>
            <w:tcW w:w="3240" w:type="dxa"/>
            <w:tcBorders>
              <w:left w:val="nil"/>
            </w:tcBorders>
            <w:shd w:val="clear" w:color="auto" w:fill="auto"/>
          </w:tcPr>
          <w:p w14:paraId="5375128A" w14:textId="77777777" w:rsidR="008F2386" w:rsidRPr="00EF6E8D"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D55169E" w14:textId="77777777" w:rsidR="008F2386" w:rsidRPr="00EF6E8D"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EF6E8D" w14:paraId="24C5D17D" w14:textId="77777777" w:rsidTr="00793FA7">
        <w:trPr>
          <w:cantSplit/>
        </w:trPr>
        <w:tc>
          <w:tcPr>
            <w:tcW w:w="363" w:type="dxa"/>
            <w:tcBorders>
              <w:right w:val="nil"/>
            </w:tcBorders>
            <w:shd w:val="clear" w:color="auto" w:fill="auto"/>
          </w:tcPr>
          <w:p w14:paraId="56B92399" w14:textId="77777777" w:rsidR="008F2386" w:rsidRPr="00EF6E8D"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EF6E8D">
              <w:rPr>
                <w:rFonts w:ascii="Arial" w:hAnsi="Arial" w:cs="Arial"/>
                <w:sz w:val="22"/>
                <w:szCs w:val="22"/>
              </w:rPr>
              <w:t xml:space="preserve"> 3. </w:t>
            </w:r>
          </w:p>
        </w:tc>
        <w:tc>
          <w:tcPr>
            <w:tcW w:w="3417" w:type="dxa"/>
            <w:tcBorders>
              <w:left w:val="nil"/>
            </w:tcBorders>
            <w:shd w:val="clear" w:color="auto" w:fill="auto"/>
          </w:tcPr>
          <w:p w14:paraId="17978A0A" w14:textId="77777777" w:rsidR="008F2386" w:rsidRPr="00EF6E8D"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2B9752DD" w14:textId="77777777" w:rsidR="008F2386" w:rsidRPr="00EF6E8D"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6752A8B9" w14:textId="21815BF3" w:rsidR="008F2386" w:rsidRPr="00EF6E8D" w:rsidRDefault="008F2386" w:rsidP="00953B37">
            <w:pPr>
              <w:tabs>
                <w:tab w:val="left" w:pos="270"/>
                <w:tab w:val="left" w:pos="3510"/>
                <w:tab w:val="left" w:pos="9360"/>
              </w:tabs>
              <w:suppressAutoHyphens/>
              <w:spacing w:before="120" w:after="0"/>
              <w:ind w:left="265" w:hanging="265"/>
              <w:rPr>
                <w:rFonts w:ascii="Arial" w:hAnsi="Arial" w:cs="Arial"/>
                <w:sz w:val="22"/>
                <w:szCs w:val="22"/>
              </w:rPr>
            </w:pPr>
            <w:r w:rsidRPr="00EF6E8D">
              <w:rPr>
                <w:rFonts w:ascii="Arial" w:hAnsi="Arial" w:cs="Arial"/>
                <w:sz w:val="22"/>
                <w:szCs w:val="22"/>
              </w:rPr>
              <w:t xml:space="preserve"> 4.</w:t>
            </w:r>
          </w:p>
        </w:tc>
        <w:tc>
          <w:tcPr>
            <w:tcW w:w="3240" w:type="dxa"/>
            <w:tcBorders>
              <w:left w:val="nil"/>
            </w:tcBorders>
            <w:shd w:val="clear" w:color="auto" w:fill="auto"/>
          </w:tcPr>
          <w:p w14:paraId="691FA323" w14:textId="77777777" w:rsidR="008F2386" w:rsidRPr="00EF6E8D"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7DC25F10" w14:textId="77777777" w:rsidR="008F2386" w:rsidRPr="00EF6E8D"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EF6E8D" w14:paraId="043B7D3E" w14:textId="77777777" w:rsidTr="00793FA7">
        <w:trPr>
          <w:cantSplit/>
        </w:trPr>
        <w:tc>
          <w:tcPr>
            <w:tcW w:w="363" w:type="dxa"/>
            <w:tcBorders>
              <w:right w:val="nil"/>
            </w:tcBorders>
            <w:shd w:val="clear" w:color="auto" w:fill="auto"/>
          </w:tcPr>
          <w:p w14:paraId="540278CF" w14:textId="77777777" w:rsidR="008F2386" w:rsidRPr="00EF6E8D"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EF6E8D">
              <w:rPr>
                <w:rFonts w:ascii="Arial" w:hAnsi="Arial" w:cs="Arial"/>
                <w:sz w:val="22"/>
                <w:szCs w:val="22"/>
              </w:rPr>
              <w:t xml:space="preserve"> 5. </w:t>
            </w:r>
          </w:p>
        </w:tc>
        <w:tc>
          <w:tcPr>
            <w:tcW w:w="3417" w:type="dxa"/>
            <w:tcBorders>
              <w:left w:val="nil"/>
            </w:tcBorders>
            <w:shd w:val="clear" w:color="auto" w:fill="auto"/>
          </w:tcPr>
          <w:p w14:paraId="7DE17337" w14:textId="77777777" w:rsidR="008F2386" w:rsidRPr="00EF6E8D"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D0DF2E6" w14:textId="77777777" w:rsidR="008F2386" w:rsidRPr="00EF6E8D"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2B2C4D61" w14:textId="2F88A412" w:rsidR="008F2386" w:rsidRPr="00EF6E8D" w:rsidRDefault="008F2386" w:rsidP="00953B37">
            <w:pPr>
              <w:tabs>
                <w:tab w:val="left" w:pos="270"/>
                <w:tab w:val="left" w:pos="3510"/>
                <w:tab w:val="left" w:pos="9360"/>
              </w:tabs>
              <w:suppressAutoHyphens/>
              <w:spacing w:before="120" w:after="0"/>
              <w:ind w:left="265" w:hanging="265"/>
              <w:rPr>
                <w:rFonts w:ascii="Arial" w:hAnsi="Arial" w:cs="Arial"/>
                <w:sz w:val="22"/>
                <w:szCs w:val="22"/>
              </w:rPr>
            </w:pPr>
            <w:r w:rsidRPr="00EF6E8D">
              <w:rPr>
                <w:rFonts w:ascii="Arial" w:hAnsi="Arial" w:cs="Arial"/>
                <w:sz w:val="22"/>
                <w:szCs w:val="22"/>
              </w:rPr>
              <w:t xml:space="preserve"> 6.</w:t>
            </w:r>
          </w:p>
        </w:tc>
        <w:tc>
          <w:tcPr>
            <w:tcW w:w="3240" w:type="dxa"/>
            <w:tcBorders>
              <w:left w:val="nil"/>
            </w:tcBorders>
            <w:shd w:val="clear" w:color="auto" w:fill="auto"/>
          </w:tcPr>
          <w:p w14:paraId="5DA14453" w14:textId="77777777" w:rsidR="008F2386" w:rsidRPr="00EF6E8D"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0EC705F0" w14:textId="77777777" w:rsidR="008F2386" w:rsidRPr="00EF6E8D" w:rsidRDefault="008F2386" w:rsidP="00315FEB">
            <w:pPr>
              <w:tabs>
                <w:tab w:val="left" w:pos="540"/>
                <w:tab w:val="left" w:pos="9360"/>
              </w:tabs>
              <w:suppressAutoHyphens/>
              <w:spacing w:before="120" w:after="0"/>
              <w:jc w:val="center"/>
              <w:rPr>
                <w:rFonts w:ascii="Arial" w:hAnsi="Arial" w:cs="Arial"/>
                <w:sz w:val="22"/>
                <w:szCs w:val="22"/>
              </w:rPr>
            </w:pPr>
          </w:p>
        </w:tc>
      </w:tr>
    </w:tbl>
    <w:p w14:paraId="13B826F7" w14:textId="77777777" w:rsidR="004B2943" w:rsidRPr="00EF6E8D" w:rsidRDefault="00181D20" w:rsidP="00D83CCB">
      <w:pPr>
        <w:tabs>
          <w:tab w:val="left" w:pos="9360"/>
        </w:tabs>
        <w:spacing w:before="120" w:after="0"/>
        <w:ind w:left="720" w:hanging="720"/>
        <w:outlineLvl w:val="1"/>
        <w:rPr>
          <w:rFonts w:ascii="Arial" w:hAnsi="Arial" w:cs="Arial"/>
          <w:sz w:val="22"/>
          <w:szCs w:val="22"/>
          <w:u w:val="single"/>
        </w:rPr>
      </w:pPr>
      <w:r w:rsidRPr="00EF6E8D">
        <w:rPr>
          <w:rFonts w:ascii="Arial" w:hAnsi="Arial" w:cs="Arial"/>
          <w:b/>
          <w:bCs/>
        </w:rPr>
        <w:t>3.</w:t>
      </w:r>
      <w:r w:rsidRPr="00EF6E8D">
        <w:rPr>
          <w:rFonts w:ascii="Arial" w:hAnsi="Arial" w:cs="Arial"/>
          <w:sz w:val="22"/>
          <w:szCs w:val="22"/>
        </w:rPr>
        <w:tab/>
        <w:t>My reasons for moving with the child/ren are</w:t>
      </w:r>
      <w:r w:rsidRPr="00EF6E8D">
        <w:rPr>
          <w:rFonts w:ascii="Arial" w:hAnsi="Arial" w:cs="Arial"/>
          <w:b/>
          <w:bCs/>
          <w:sz w:val="22"/>
          <w:szCs w:val="22"/>
        </w:rPr>
        <w:t xml:space="preserve"> </w:t>
      </w:r>
      <w:r w:rsidRPr="00EF6E8D">
        <w:rPr>
          <w:rFonts w:ascii="Arial" w:hAnsi="Arial" w:cs="Arial"/>
          <w:i/>
          <w:iCs/>
          <w:sz w:val="22"/>
          <w:szCs w:val="22"/>
        </w:rPr>
        <w:t xml:space="preserve">(explain): </w:t>
      </w:r>
      <w:r w:rsidRPr="00EF6E8D">
        <w:rPr>
          <w:rFonts w:ascii="Arial" w:hAnsi="Arial" w:cs="Arial"/>
          <w:sz w:val="22"/>
          <w:szCs w:val="22"/>
          <w:u w:val="single"/>
        </w:rPr>
        <w:tab/>
      </w:r>
    </w:p>
    <w:p w14:paraId="794057B6" w14:textId="4D450227" w:rsidR="0054447E" w:rsidRPr="00EF6E8D" w:rsidRDefault="00953B37" w:rsidP="00D83CCB">
      <w:pPr>
        <w:tabs>
          <w:tab w:val="left" w:pos="9360"/>
        </w:tabs>
        <w:spacing w:after="0"/>
        <w:ind w:left="720" w:hanging="720"/>
        <w:outlineLvl w:val="1"/>
        <w:rPr>
          <w:rFonts w:ascii="Arial" w:hAnsi="Arial" w:cs="Arial"/>
          <w:i/>
          <w:sz w:val="22"/>
          <w:szCs w:val="22"/>
          <w:u w:val="single"/>
        </w:rPr>
      </w:pPr>
      <w:r w:rsidRPr="00EF6E8D">
        <w:rPr>
          <w:rFonts w:ascii="Arial" w:hAnsi="Arial" w:cs="Arial"/>
          <w:i/>
          <w:iCs/>
          <w:sz w:val="22"/>
          <w:szCs w:val="22"/>
        </w:rPr>
        <w:tab/>
      </w:r>
      <w:r w:rsidRPr="00EF6E8D">
        <w:rPr>
          <w:rFonts w:ascii="Arial" w:hAnsi="Arial" w:cs="Arial"/>
          <w:i/>
          <w:iCs/>
          <w:sz w:val="22"/>
          <w:szCs w:val="22"/>
          <w:lang w:val="vi"/>
        </w:rPr>
        <w:t>Lý do chuyển chỗ ở của tôi cùng với (các) trẻ là</w:t>
      </w:r>
      <w:r w:rsidRPr="00EF6E8D">
        <w:rPr>
          <w:rFonts w:ascii="Arial" w:hAnsi="Arial" w:cs="Arial"/>
          <w:b/>
          <w:bCs/>
          <w:i/>
          <w:iCs/>
          <w:sz w:val="22"/>
          <w:szCs w:val="22"/>
          <w:lang w:val="vi"/>
        </w:rPr>
        <w:t xml:space="preserve"> </w:t>
      </w:r>
      <w:r w:rsidRPr="00EF6E8D">
        <w:rPr>
          <w:rFonts w:ascii="Arial" w:hAnsi="Arial" w:cs="Arial"/>
          <w:i/>
          <w:iCs/>
          <w:sz w:val="22"/>
          <w:szCs w:val="22"/>
          <w:lang w:val="vi"/>
        </w:rPr>
        <w:t xml:space="preserve">(giải thích): </w:t>
      </w:r>
    </w:p>
    <w:p w14:paraId="3471D70E" w14:textId="52F21A24" w:rsidR="00840447" w:rsidRPr="00EF6E8D" w:rsidRDefault="00840447" w:rsidP="00953B37">
      <w:pPr>
        <w:pStyle w:val="WAblankline"/>
        <w:ind w:left="720"/>
      </w:pPr>
      <w:r w:rsidRPr="00EF6E8D">
        <w:tab/>
      </w:r>
    </w:p>
    <w:p w14:paraId="0E540A55" w14:textId="67FF880B" w:rsidR="00110051" w:rsidRPr="00EF6E8D" w:rsidRDefault="00110051" w:rsidP="00953B37">
      <w:pPr>
        <w:pStyle w:val="WAblankline"/>
        <w:ind w:left="720"/>
      </w:pPr>
      <w:r w:rsidRPr="00EF6E8D">
        <w:tab/>
      </w:r>
    </w:p>
    <w:p w14:paraId="491D14FA" w14:textId="5FE9F0AB" w:rsidR="00110051" w:rsidRPr="00EF6E8D" w:rsidRDefault="00110051" w:rsidP="00953B37">
      <w:pPr>
        <w:pStyle w:val="WAblankline"/>
        <w:ind w:left="720"/>
      </w:pPr>
      <w:r w:rsidRPr="00EF6E8D">
        <w:tab/>
      </w:r>
    </w:p>
    <w:p w14:paraId="7BBA9A33" w14:textId="449D016B" w:rsidR="00110051" w:rsidRPr="00EF6E8D" w:rsidRDefault="00110051" w:rsidP="00953B37">
      <w:pPr>
        <w:pStyle w:val="WAblankline"/>
        <w:ind w:left="720"/>
      </w:pPr>
      <w:r w:rsidRPr="00EF6E8D">
        <w:tab/>
      </w:r>
    </w:p>
    <w:p w14:paraId="40BA9F7F" w14:textId="4371DA9A" w:rsidR="00110051" w:rsidRPr="00EF6E8D" w:rsidRDefault="00110051" w:rsidP="00953B37">
      <w:pPr>
        <w:pStyle w:val="WAblankline"/>
        <w:ind w:left="720"/>
      </w:pPr>
      <w:r w:rsidRPr="00EF6E8D">
        <w:lastRenderedPageBreak/>
        <w:tab/>
      </w:r>
    </w:p>
    <w:p w14:paraId="5285A679" w14:textId="771D9845" w:rsidR="00110051" w:rsidRPr="00EF6E8D" w:rsidRDefault="00110051" w:rsidP="00953B37">
      <w:pPr>
        <w:pStyle w:val="WAblankline"/>
        <w:ind w:left="720"/>
      </w:pPr>
      <w:r w:rsidRPr="00EF6E8D">
        <w:tab/>
      </w:r>
    </w:p>
    <w:p w14:paraId="6C5059E7" w14:textId="322C6484" w:rsidR="00110051" w:rsidRPr="00EF6E8D" w:rsidRDefault="00110051" w:rsidP="00953B37">
      <w:pPr>
        <w:pStyle w:val="WAblankline"/>
        <w:ind w:left="720"/>
      </w:pPr>
      <w:r w:rsidRPr="00EF6E8D">
        <w:tab/>
      </w:r>
    </w:p>
    <w:p w14:paraId="6195ECF9" w14:textId="143B62B0" w:rsidR="00110051" w:rsidRPr="00EF6E8D" w:rsidRDefault="00110051" w:rsidP="00953B37">
      <w:pPr>
        <w:pStyle w:val="WAblankline"/>
        <w:ind w:left="720"/>
      </w:pPr>
      <w:r w:rsidRPr="00EF6E8D">
        <w:tab/>
      </w:r>
    </w:p>
    <w:p w14:paraId="4FB1089D" w14:textId="202E29BF" w:rsidR="00110051" w:rsidRPr="00EF6E8D" w:rsidRDefault="00110051" w:rsidP="00953B37">
      <w:pPr>
        <w:pStyle w:val="WAblankline"/>
        <w:ind w:left="720"/>
      </w:pPr>
      <w:r w:rsidRPr="00EF6E8D">
        <w:tab/>
      </w:r>
    </w:p>
    <w:p w14:paraId="55A4480D" w14:textId="0E10463B" w:rsidR="00110051" w:rsidRPr="00EF6E8D" w:rsidRDefault="00110051" w:rsidP="00953B37">
      <w:pPr>
        <w:pStyle w:val="WAblankline"/>
        <w:ind w:left="720"/>
      </w:pPr>
      <w:r w:rsidRPr="00EF6E8D">
        <w:tab/>
      </w:r>
    </w:p>
    <w:p w14:paraId="6633B024" w14:textId="77777777" w:rsidR="004B2943" w:rsidRPr="00EF6E8D" w:rsidRDefault="00181D20" w:rsidP="00D83CCB">
      <w:pPr>
        <w:tabs>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hAnsi="Arial" w:cs="Arial"/>
          <w:b/>
          <w:sz w:val="22"/>
          <w:szCs w:val="22"/>
        </w:rPr>
      </w:pPr>
      <w:r w:rsidRPr="00EF6E8D">
        <w:rPr>
          <w:rFonts w:ascii="Arial" w:hAnsi="Arial" w:cs="Arial"/>
          <w:b/>
          <w:bCs/>
          <w:sz w:val="22"/>
          <w:szCs w:val="22"/>
        </w:rPr>
        <w:t>4.</w:t>
      </w:r>
      <w:r w:rsidRPr="00EF6E8D">
        <w:rPr>
          <w:rFonts w:ascii="Arial" w:hAnsi="Arial" w:cs="Arial"/>
          <w:sz w:val="22"/>
          <w:szCs w:val="22"/>
        </w:rPr>
        <w:tab/>
      </w:r>
      <w:r w:rsidRPr="00EF6E8D">
        <w:rPr>
          <w:rFonts w:ascii="Arial" w:hAnsi="Arial" w:cs="Arial"/>
          <w:b/>
          <w:bCs/>
          <w:sz w:val="22"/>
          <w:szCs w:val="22"/>
        </w:rPr>
        <w:t>Contact information after the move</w:t>
      </w:r>
    </w:p>
    <w:p w14:paraId="1A6CEC79" w14:textId="21630B58" w:rsidR="0054447E" w:rsidRPr="00EF6E8D" w:rsidRDefault="00953B37" w:rsidP="00D83CCB">
      <w:pPr>
        <w:tabs>
          <w:tab w:val="left" w:pos="1440"/>
          <w:tab w:val="left" w:pos="2160"/>
          <w:tab w:val="left" w:pos="2880"/>
          <w:tab w:val="left" w:pos="4176"/>
          <w:tab w:val="left" w:pos="5904"/>
          <w:tab w:val="left" w:pos="6624"/>
          <w:tab w:val="left" w:pos="7056"/>
          <w:tab w:val="left" w:pos="10080"/>
        </w:tabs>
        <w:spacing w:after="0"/>
        <w:ind w:left="720" w:hanging="720"/>
        <w:outlineLvl w:val="1"/>
        <w:rPr>
          <w:rFonts w:ascii="Arial" w:hAnsi="Arial" w:cs="Arial"/>
          <w:i/>
          <w:sz w:val="22"/>
          <w:szCs w:val="22"/>
        </w:rPr>
      </w:pPr>
      <w:r w:rsidRPr="00EF6E8D">
        <w:rPr>
          <w:rFonts w:ascii="Arial" w:hAnsi="Arial" w:cs="Arial"/>
          <w:b/>
          <w:bCs/>
          <w:i/>
          <w:iCs/>
          <w:sz w:val="22"/>
          <w:szCs w:val="22"/>
        </w:rPr>
        <w:tab/>
      </w:r>
      <w:r w:rsidRPr="00EF6E8D">
        <w:rPr>
          <w:rFonts w:ascii="Arial" w:hAnsi="Arial" w:cs="Arial"/>
          <w:b/>
          <w:bCs/>
          <w:i/>
          <w:iCs/>
          <w:sz w:val="22"/>
          <w:szCs w:val="22"/>
          <w:lang w:val="vi"/>
        </w:rPr>
        <w:t>Thông tin liên hệ sau khi chuyển chỗ ở</w:t>
      </w:r>
    </w:p>
    <w:p w14:paraId="1A1211F7" w14:textId="77777777" w:rsidR="004B2943" w:rsidRPr="00EF6E8D" w:rsidRDefault="006277F5" w:rsidP="00D83CCB">
      <w:pPr>
        <w:pStyle w:val="WABody6AboveNoHang"/>
        <w:ind w:left="1080" w:hanging="360"/>
        <w:rPr>
          <w:i/>
        </w:rPr>
      </w:pPr>
      <w:r w:rsidRPr="00EF6E8D">
        <w:t>[  ]</w:t>
      </w:r>
      <w:r w:rsidRPr="00EF6E8D">
        <w:tab/>
        <w:t xml:space="preserve">I am </w:t>
      </w:r>
      <w:r w:rsidRPr="00EF6E8D">
        <w:rPr>
          <w:b/>
          <w:bCs/>
        </w:rPr>
        <w:t>not</w:t>
      </w:r>
      <w:r w:rsidRPr="00EF6E8D">
        <w:t xml:space="preserve"> listing all of my contact information for after the move because </w:t>
      </w:r>
      <w:r w:rsidRPr="00EF6E8D">
        <w:rPr>
          <w:i/>
          <w:iCs/>
        </w:rPr>
        <w:t>(check all that apply):</w:t>
      </w:r>
    </w:p>
    <w:p w14:paraId="5FB897F3" w14:textId="58CEC1EB" w:rsidR="009774ED" w:rsidRPr="00EF6E8D" w:rsidRDefault="00953B37" w:rsidP="00D83CCB">
      <w:pPr>
        <w:pStyle w:val="WABody6AboveNoHang"/>
        <w:spacing w:before="0"/>
        <w:ind w:left="1080" w:hanging="360"/>
        <w:rPr>
          <w:i/>
        </w:rPr>
      </w:pPr>
      <w:r w:rsidRPr="00EF6E8D">
        <w:rPr>
          <w:i/>
          <w:iCs/>
        </w:rPr>
        <w:tab/>
      </w:r>
      <w:r w:rsidRPr="00EF6E8D">
        <w:rPr>
          <w:i/>
          <w:iCs/>
          <w:lang w:val="vi"/>
        </w:rPr>
        <w:t xml:space="preserve">Tôi sẽ </w:t>
      </w:r>
      <w:r w:rsidRPr="00EF6E8D">
        <w:rPr>
          <w:b/>
          <w:bCs/>
          <w:i/>
          <w:iCs/>
          <w:lang w:val="vi"/>
        </w:rPr>
        <w:t>không</w:t>
      </w:r>
      <w:r w:rsidRPr="00EF6E8D">
        <w:rPr>
          <w:i/>
          <w:iCs/>
          <w:lang w:val="vi"/>
        </w:rPr>
        <w:t xml:space="preserve"> liệt kê tất cả thông tin liên hệ của mình sau khi chuyển chỗ ở bởi vì (đánh dấu tất cả mục thích hợp): </w:t>
      </w:r>
    </w:p>
    <w:p w14:paraId="0E142B0A" w14:textId="77777777" w:rsidR="004B2943" w:rsidRPr="00EF6E8D" w:rsidRDefault="006277F5" w:rsidP="00D83CCB">
      <w:pPr>
        <w:pStyle w:val="WABulletList"/>
        <w:numPr>
          <w:ilvl w:val="0"/>
          <w:numId w:val="0"/>
        </w:numPr>
        <w:tabs>
          <w:tab w:val="left" w:pos="1080"/>
        </w:tabs>
        <w:spacing w:before="120"/>
        <w:ind w:left="1440" w:hanging="360"/>
      </w:pPr>
      <w:r w:rsidRPr="00EF6E8D">
        <w:t>[  ]</w:t>
      </w:r>
      <w:r w:rsidRPr="00EF6E8D">
        <w:tab/>
        <w:t>I am in Washington State’s Address Confidentiality Program.</w:t>
      </w:r>
    </w:p>
    <w:p w14:paraId="47AA35BF" w14:textId="7C791890" w:rsidR="00475A4B" w:rsidRPr="00EF6E8D" w:rsidRDefault="00953B37" w:rsidP="00D83CCB">
      <w:pPr>
        <w:pStyle w:val="WABulletList"/>
        <w:numPr>
          <w:ilvl w:val="0"/>
          <w:numId w:val="0"/>
        </w:numPr>
        <w:tabs>
          <w:tab w:val="left" w:pos="1080"/>
        </w:tabs>
        <w:spacing w:before="0"/>
        <w:ind w:left="1440" w:hanging="360"/>
        <w:rPr>
          <w:i/>
        </w:rPr>
      </w:pPr>
      <w:r w:rsidRPr="00EF6E8D">
        <w:rPr>
          <w:i/>
          <w:iCs/>
        </w:rPr>
        <w:tab/>
      </w:r>
      <w:r w:rsidRPr="00EF6E8D">
        <w:rPr>
          <w:i/>
          <w:iCs/>
          <w:lang w:val="vi"/>
        </w:rPr>
        <w:t xml:space="preserve">Tôi có tên trong Chương Trình Bảo Mật Địa Chỉ của Tiểu Bang Washington. </w:t>
      </w:r>
    </w:p>
    <w:p w14:paraId="272EA5A8" w14:textId="77777777" w:rsidR="004B2943" w:rsidRPr="00EF6E8D" w:rsidRDefault="006277F5" w:rsidP="00D83CCB">
      <w:pPr>
        <w:pStyle w:val="WABulletList"/>
        <w:numPr>
          <w:ilvl w:val="0"/>
          <w:numId w:val="0"/>
        </w:numPr>
        <w:tabs>
          <w:tab w:val="left" w:pos="1080"/>
        </w:tabs>
        <w:spacing w:before="120"/>
        <w:ind w:left="1440" w:hanging="360"/>
      </w:pPr>
      <w:r w:rsidRPr="00EF6E8D">
        <w:t>[  ]</w:t>
      </w:r>
      <w:r w:rsidRPr="00EF6E8D">
        <w:tab/>
        <w:t>I have a court order that lets me keep my contact information confidential.</w:t>
      </w:r>
    </w:p>
    <w:p w14:paraId="67DCAC83" w14:textId="1F049D47" w:rsidR="0054447E" w:rsidRPr="00EF6E8D" w:rsidRDefault="00953B37" w:rsidP="00D83CCB">
      <w:pPr>
        <w:pStyle w:val="WABulletList"/>
        <w:numPr>
          <w:ilvl w:val="0"/>
          <w:numId w:val="0"/>
        </w:numPr>
        <w:tabs>
          <w:tab w:val="left" w:pos="1080"/>
        </w:tabs>
        <w:spacing w:before="0" w:after="120"/>
        <w:ind w:left="1440" w:hanging="360"/>
        <w:rPr>
          <w:i/>
        </w:rPr>
      </w:pPr>
      <w:r w:rsidRPr="00EF6E8D">
        <w:rPr>
          <w:i/>
          <w:iCs/>
        </w:rPr>
        <w:tab/>
      </w:r>
      <w:r w:rsidRPr="00EF6E8D">
        <w:rPr>
          <w:i/>
          <w:iCs/>
          <w:lang w:val="vi"/>
        </w:rPr>
        <w:t>Tôi có lệnh tòa cho phép tôi bảo mật thông tin liên hệ của mình.</w:t>
      </w:r>
    </w:p>
    <w:tbl>
      <w:tblPr>
        <w:tblW w:w="855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AE72D0" w:rsidRPr="00EF6E8D" w14:paraId="168FE46D" w14:textId="77777777" w:rsidTr="002965A2">
        <w:tc>
          <w:tcPr>
            <w:tcW w:w="8550" w:type="dxa"/>
            <w:shd w:val="clear" w:color="auto" w:fill="auto"/>
          </w:tcPr>
          <w:p w14:paraId="4AF3C4BE" w14:textId="77777777" w:rsidR="004B2943" w:rsidRPr="00EF6E8D" w:rsidRDefault="00AE72D0" w:rsidP="00D83CCB">
            <w:pPr>
              <w:pStyle w:val="WABulletList"/>
              <w:numPr>
                <w:ilvl w:val="0"/>
                <w:numId w:val="0"/>
              </w:numPr>
              <w:spacing w:before="120"/>
            </w:pPr>
            <w:r w:rsidRPr="00EF6E8D">
              <w:rPr>
                <w:b/>
                <w:bCs/>
                <w:i/>
                <w:iCs/>
              </w:rPr>
              <w:t xml:space="preserve">Important! </w:t>
            </w:r>
            <w:r w:rsidRPr="00EF6E8D">
              <w:t>You may ask for a court order that would let you keep your contact information confidential. Use form FL Relocate 702,</w:t>
            </w:r>
            <w:r w:rsidRPr="00EF6E8D">
              <w:rPr>
                <w:i/>
                <w:iCs/>
              </w:rPr>
              <w:t xml:space="preserve"> Motion to Limit Notice of Intent to Move with Children (Ex </w:t>
            </w:r>
            <w:proofErr w:type="spellStart"/>
            <w:r w:rsidRPr="00EF6E8D">
              <w:rPr>
                <w:i/>
                <w:iCs/>
              </w:rPr>
              <w:t>Parte</w:t>
            </w:r>
            <w:proofErr w:type="spellEnd"/>
            <w:r w:rsidRPr="00EF6E8D">
              <w:rPr>
                <w:i/>
                <w:iCs/>
              </w:rPr>
              <w:t xml:space="preserve">). </w:t>
            </w:r>
            <w:r w:rsidRPr="00EF6E8D">
              <w:t>You must prove to the court that providing your contact information would cause unreasonable risk to the safety and health of you or the child/ren.</w:t>
            </w:r>
          </w:p>
          <w:p w14:paraId="17D30C69" w14:textId="26DD8753" w:rsidR="00AE72D0" w:rsidRPr="00EF6E8D" w:rsidRDefault="004B2943" w:rsidP="00D83CCB">
            <w:pPr>
              <w:pStyle w:val="WABulletList"/>
              <w:numPr>
                <w:ilvl w:val="0"/>
                <w:numId w:val="0"/>
              </w:numPr>
              <w:spacing w:before="0"/>
              <w:rPr>
                <w:i/>
                <w:lang w:val="vi"/>
              </w:rPr>
            </w:pPr>
            <w:r w:rsidRPr="00EF6E8D">
              <w:rPr>
                <w:b/>
                <w:bCs/>
                <w:i/>
                <w:iCs/>
                <w:lang w:val="vi"/>
              </w:rPr>
              <w:t xml:space="preserve">Quan Trọng! </w:t>
            </w:r>
            <w:r w:rsidRPr="00EF6E8D">
              <w:rPr>
                <w:i/>
                <w:iCs/>
                <w:lang w:val="vi"/>
              </w:rPr>
              <w:t>Quý vị có thể yêu cầu một lệnh tòa rằng cho phép quý vị bảo mật thông tin liên hệ của mình. Sử dụng mẫu đơn FL Chuyển địa điểm sống 702, Kiến Nghị Hạn Chế Thông Báo Về Ý Định Chuyển Chỗ Ở Cùng Với Các Trẻ (Đơn Phương) Quý vị phải chứng minh với tòa án rằng việc cung cấp thông tin liên hệ của quý vị sẽ gây ra rủi ro vô lý cho sự an toàn và sức khỏe của quý vị hoặc (các) trẻ.</w:t>
            </w:r>
          </w:p>
        </w:tc>
      </w:tr>
    </w:tbl>
    <w:p w14:paraId="49E5452B" w14:textId="77777777" w:rsidR="004B2943" w:rsidRPr="00EF6E8D" w:rsidRDefault="006277F5" w:rsidP="00D83CCB">
      <w:pPr>
        <w:tabs>
          <w:tab w:val="left" w:pos="900"/>
          <w:tab w:val="left" w:pos="3150"/>
          <w:tab w:val="left" w:pos="9360"/>
        </w:tabs>
        <w:spacing w:before="120" w:after="0"/>
        <w:ind w:left="1080" w:hanging="360"/>
        <w:outlineLvl w:val="2"/>
        <w:rPr>
          <w:rFonts w:ascii="Arial" w:hAnsi="Arial" w:cs="Arial"/>
          <w:sz w:val="22"/>
          <w:szCs w:val="22"/>
        </w:rPr>
      </w:pPr>
      <w:r w:rsidRPr="00EF6E8D">
        <w:rPr>
          <w:rFonts w:ascii="Arial" w:hAnsi="Arial" w:cs="Arial"/>
          <w:sz w:val="22"/>
          <w:szCs w:val="22"/>
        </w:rPr>
        <w:t>[  ]</w:t>
      </w:r>
      <w:r w:rsidRPr="00EF6E8D">
        <w:rPr>
          <w:rFonts w:ascii="Arial" w:hAnsi="Arial" w:cs="Arial"/>
          <w:sz w:val="22"/>
          <w:szCs w:val="22"/>
        </w:rPr>
        <w:tab/>
        <w:t xml:space="preserve">I </w:t>
      </w:r>
      <w:r w:rsidRPr="00EF6E8D">
        <w:rPr>
          <w:rFonts w:ascii="Arial" w:hAnsi="Arial" w:cs="Arial"/>
          <w:b/>
          <w:bCs/>
          <w:sz w:val="22"/>
          <w:szCs w:val="22"/>
        </w:rPr>
        <w:t>am</w:t>
      </w:r>
      <w:r w:rsidRPr="00EF6E8D">
        <w:rPr>
          <w:rFonts w:ascii="Arial" w:hAnsi="Arial" w:cs="Arial"/>
          <w:sz w:val="22"/>
          <w:szCs w:val="22"/>
        </w:rPr>
        <w:t xml:space="preserve"> listing all of my contact information for after the move that is currently available. I will update this information if it changes or if more information becomes available.</w:t>
      </w:r>
    </w:p>
    <w:p w14:paraId="293AD9A1" w14:textId="7496C3C0" w:rsidR="009774ED" w:rsidRPr="00EF6E8D" w:rsidRDefault="00953B37" w:rsidP="00D83CCB">
      <w:pPr>
        <w:tabs>
          <w:tab w:val="left" w:pos="900"/>
          <w:tab w:val="left" w:pos="3150"/>
          <w:tab w:val="left" w:pos="9360"/>
        </w:tabs>
        <w:spacing w:after="0"/>
        <w:ind w:left="1080" w:hanging="360"/>
        <w:outlineLvl w:val="2"/>
        <w:rPr>
          <w:rFonts w:ascii="Arial" w:hAnsi="Arial" w:cs="Arial"/>
          <w:i/>
          <w:sz w:val="22"/>
          <w:szCs w:val="22"/>
          <w:lang w:val="vi"/>
        </w:rPr>
      </w:pPr>
      <w:r w:rsidRPr="00EF6E8D">
        <w:rPr>
          <w:rFonts w:ascii="Arial" w:hAnsi="Arial" w:cs="Arial"/>
          <w:i/>
          <w:iCs/>
          <w:sz w:val="22"/>
          <w:szCs w:val="22"/>
        </w:rPr>
        <w:tab/>
      </w:r>
      <w:r w:rsidRPr="00EF6E8D">
        <w:rPr>
          <w:rFonts w:ascii="Arial" w:hAnsi="Arial" w:cs="Arial"/>
          <w:i/>
          <w:iCs/>
          <w:sz w:val="22"/>
          <w:szCs w:val="22"/>
        </w:rPr>
        <w:tab/>
      </w:r>
      <w:r w:rsidRPr="00EF6E8D">
        <w:rPr>
          <w:rFonts w:ascii="Arial" w:hAnsi="Arial" w:cs="Arial"/>
          <w:i/>
          <w:iCs/>
          <w:sz w:val="22"/>
          <w:szCs w:val="22"/>
          <w:lang w:val="vi"/>
        </w:rPr>
        <w:t xml:space="preserve">Tôi </w:t>
      </w:r>
      <w:r w:rsidRPr="00EF6E8D">
        <w:rPr>
          <w:rFonts w:ascii="Arial" w:hAnsi="Arial" w:cs="Arial"/>
          <w:b/>
          <w:bCs/>
          <w:i/>
          <w:iCs/>
          <w:sz w:val="22"/>
          <w:szCs w:val="22"/>
          <w:lang w:val="vi"/>
        </w:rPr>
        <w:t>sẽ</w:t>
      </w:r>
      <w:r w:rsidRPr="00EF6E8D">
        <w:rPr>
          <w:rFonts w:ascii="Arial" w:hAnsi="Arial" w:cs="Arial"/>
          <w:i/>
          <w:iCs/>
          <w:sz w:val="22"/>
          <w:szCs w:val="22"/>
          <w:lang w:val="vi"/>
        </w:rPr>
        <w:t xml:space="preserve"> liệt kê tất cả thông tin liên hệ của mình sau khi chuyển chỗ ở hiện có sẵn. Tôi sẽ cập nhật thông tin này nếu thay đổi hoặc nếu có thêm thông tin hiện có. </w:t>
      </w:r>
    </w:p>
    <w:p w14:paraId="115EA374" w14:textId="77777777" w:rsidR="004B2943" w:rsidRPr="00EF6E8D" w:rsidRDefault="0054447E" w:rsidP="00D83CCB">
      <w:pPr>
        <w:tabs>
          <w:tab w:val="left" w:pos="900"/>
          <w:tab w:val="left" w:pos="3150"/>
          <w:tab w:val="left" w:pos="9180"/>
        </w:tabs>
        <w:spacing w:before="120" w:after="0"/>
        <w:ind w:left="1080" w:hanging="360"/>
        <w:outlineLvl w:val="2"/>
        <w:rPr>
          <w:rFonts w:ascii="Arial" w:hAnsi="Arial" w:cs="Arial"/>
          <w:sz w:val="22"/>
          <w:szCs w:val="22"/>
          <w:u w:val="single"/>
        </w:rPr>
      </w:pPr>
      <w:r w:rsidRPr="00EF6E8D">
        <w:rPr>
          <w:rFonts w:ascii="Arial" w:hAnsi="Arial" w:cs="Arial"/>
          <w:b/>
          <w:bCs/>
          <w:sz w:val="22"/>
          <w:szCs w:val="22"/>
        </w:rPr>
        <w:t>a.</w:t>
      </w:r>
      <w:r w:rsidRPr="00EF6E8D">
        <w:rPr>
          <w:rFonts w:ascii="Arial" w:hAnsi="Arial" w:cs="Arial"/>
          <w:b/>
          <w:bCs/>
          <w:sz w:val="22"/>
          <w:szCs w:val="22"/>
        </w:rPr>
        <w:tab/>
      </w:r>
      <w:r w:rsidRPr="00EF6E8D">
        <w:rPr>
          <w:rFonts w:ascii="Arial" w:hAnsi="Arial" w:cs="Arial"/>
          <w:sz w:val="22"/>
          <w:szCs w:val="22"/>
        </w:rPr>
        <w:t>New home address:</w:t>
      </w:r>
      <w:r w:rsidRPr="00EF6E8D">
        <w:rPr>
          <w:rFonts w:ascii="Arial" w:hAnsi="Arial" w:cs="Arial"/>
          <w:sz w:val="22"/>
          <w:szCs w:val="22"/>
        </w:rPr>
        <w:tab/>
      </w:r>
      <w:r w:rsidRPr="00EF6E8D">
        <w:rPr>
          <w:rFonts w:ascii="Arial" w:hAnsi="Arial" w:cs="Arial"/>
          <w:sz w:val="22"/>
          <w:szCs w:val="22"/>
          <w:u w:val="single"/>
        </w:rPr>
        <w:tab/>
      </w:r>
    </w:p>
    <w:p w14:paraId="51BBB986" w14:textId="44C97517" w:rsidR="0054447E" w:rsidRPr="00EF6E8D" w:rsidRDefault="00953B37" w:rsidP="00D83CCB">
      <w:pPr>
        <w:tabs>
          <w:tab w:val="left" w:pos="900"/>
          <w:tab w:val="left" w:pos="3150"/>
          <w:tab w:val="left" w:pos="9180"/>
        </w:tabs>
        <w:spacing w:after="0"/>
        <w:ind w:left="1080" w:hanging="360"/>
        <w:outlineLvl w:val="2"/>
        <w:rPr>
          <w:rFonts w:ascii="Arial" w:hAnsi="Arial" w:cs="Arial"/>
          <w:i/>
          <w:sz w:val="22"/>
          <w:szCs w:val="22"/>
          <w:u w:val="single"/>
        </w:rPr>
      </w:pPr>
      <w:r w:rsidRPr="00EF6E8D">
        <w:rPr>
          <w:rFonts w:ascii="Arial" w:hAnsi="Arial" w:cs="Arial"/>
          <w:b/>
          <w:bCs/>
          <w:i/>
          <w:iCs/>
          <w:sz w:val="22"/>
          <w:szCs w:val="22"/>
        </w:rPr>
        <w:tab/>
      </w:r>
      <w:r w:rsidRPr="00EF6E8D">
        <w:rPr>
          <w:rFonts w:ascii="Arial" w:hAnsi="Arial" w:cs="Arial"/>
          <w:b/>
          <w:bCs/>
          <w:i/>
          <w:iCs/>
          <w:sz w:val="22"/>
          <w:szCs w:val="22"/>
        </w:rPr>
        <w:tab/>
      </w:r>
      <w:r w:rsidRPr="00EF6E8D">
        <w:rPr>
          <w:rFonts w:ascii="Arial" w:hAnsi="Arial" w:cs="Arial"/>
          <w:i/>
          <w:iCs/>
          <w:sz w:val="22"/>
          <w:szCs w:val="22"/>
          <w:lang w:val="vi"/>
        </w:rPr>
        <w:t>Địa chỉ nhà mới:</w:t>
      </w:r>
      <w:r w:rsidRPr="00EF6E8D">
        <w:rPr>
          <w:rFonts w:ascii="Arial" w:hAnsi="Arial" w:cs="Arial"/>
          <w:sz w:val="22"/>
          <w:szCs w:val="22"/>
          <w:lang w:val="vi"/>
        </w:rPr>
        <w:tab/>
      </w:r>
    </w:p>
    <w:p w14:paraId="3AE7CC1C" w14:textId="77777777" w:rsidR="004B2943" w:rsidRPr="00EF6E8D" w:rsidRDefault="0054447E" w:rsidP="00D83CCB">
      <w:pPr>
        <w:tabs>
          <w:tab w:val="left" w:pos="900"/>
          <w:tab w:val="left" w:pos="3150"/>
          <w:tab w:val="left" w:pos="5220"/>
          <w:tab w:val="left" w:pos="9360"/>
        </w:tabs>
        <w:spacing w:after="0"/>
        <w:ind w:left="3053"/>
        <w:rPr>
          <w:rFonts w:ascii="Arial" w:hAnsi="Arial" w:cs="Arial"/>
          <w:i/>
          <w:sz w:val="22"/>
          <w:szCs w:val="22"/>
        </w:rPr>
      </w:pPr>
      <w:r w:rsidRPr="00EF6E8D">
        <w:rPr>
          <w:rFonts w:ascii="Arial" w:hAnsi="Arial" w:cs="Arial"/>
          <w:i/>
          <w:iCs/>
          <w:sz w:val="22"/>
          <w:szCs w:val="22"/>
        </w:rPr>
        <w:tab/>
        <w:t>Street Address</w:t>
      </w:r>
    </w:p>
    <w:p w14:paraId="29C920D3" w14:textId="0BA9536D" w:rsidR="0054447E" w:rsidRPr="00EF6E8D" w:rsidRDefault="004B2943" w:rsidP="00D83CCB">
      <w:pPr>
        <w:tabs>
          <w:tab w:val="left" w:pos="900"/>
          <w:tab w:val="left" w:pos="3150"/>
          <w:tab w:val="left" w:pos="5220"/>
          <w:tab w:val="left" w:pos="9360"/>
        </w:tabs>
        <w:spacing w:after="0"/>
        <w:ind w:left="3053"/>
        <w:rPr>
          <w:rFonts w:ascii="Arial" w:hAnsi="Arial" w:cs="Arial"/>
          <w:b/>
          <w:i/>
          <w:sz w:val="22"/>
          <w:szCs w:val="22"/>
          <w:u w:val="single"/>
        </w:rPr>
      </w:pPr>
      <w:r w:rsidRPr="00EF6E8D">
        <w:rPr>
          <w:rFonts w:ascii="Arial" w:hAnsi="Arial" w:cs="Arial"/>
          <w:i/>
          <w:iCs/>
          <w:sz w:val="22"/>
          <w:szCs w:val="22"/>
        </w:rPr>
        <w:tab/>
      </w:r>
      <w:r w:rsidRPr="00EF6E8D">
        <w:rPr>
          <w:rFonts w:ascii="Arial" w:hAnsi="Arial" w:cs="Arial"/>
          <w:i/>
          <w:iCs/>
          <w:sz w:val="22"/>
          <w:szCs w:val="22"/>
          <w:lang w:val="vi"/>
        </w:rPr>
        <w:t xml:space="preserve">Địa Chỉ Đường </w:t>
      </w:r>
    </w:p>
    <w:p w14:paraId="23FCFBA5" w14:textId="34E9D844" w:rsidR="0054447E" w:rsidRPr="00EF6E8D" w:rsidRDefault="0054447E" w:rsidP="00953B37">
      <w:pPr>
        <w:tabs>
          <w:tab w:val="left" w:pos="3150"/>
          <w:tab w:val="left" w:pos="9180"/>
        </w:tabs>
        <w:spacing w:before="120" w:after="0"/>
        <w:ind w:left="3053"/>
        <w:rPr>
          <w:rFonts w:ascii="Arial" w:hAnsi="Arial" w:cs="Arial"/>
          <w:sz w:val="22"/>
          <w:szCs w:val="22"/>
          <w:u w:val="single"/>
        </w:rPr>
      </w:pPr>
      <w:r w:rsidRPr="00EF6E8D">
        <w:rPr>
          <w:rFonts w:ascii="Arial" w:hAnsi="Arial" w:cs="Arial"/>
          <w:sz w:val="22"/>
          <w:szCs w:val="22"/>
        </w:rPr>
        <w:tab/>
      </w:r>
      <w:r w:rsidRPr="00EF6E8D">
        <w:rPr>
          <w:rFonts w:ascii="Arial" w:hAnsi="Arial" w:cs="Arial"/>
          <w:sz w:val="22"/>
          <w:szCs w:val="22"/>
          <w:u w:val="single"/>
        </w:rPr>
        <w:tab/>
      </w:r>
    </w:p>
    <w:p w14:paraId="3BB2BA7D" w14:textId="77777777" w:rsidR="004B2943" w:rsidRPr="00EF6E8D" w:rsidRDefault="0054447E" w:rsidP="00D83CCB">
      <w:pPr>
        <w:tabs>
          <w:tab w:val="left" w:pos="450"/>
          <w:tab w:val="left" w:pos="3150"/>
          <w:tab w:val="left" w:pos="5490"/>
          <w:tab w:val="left" w:pos="6840"/>
          <w:tab w:val="left" w:pos="8190"/>
        </w:tabs>
        <w:spacing w:after="0"/>
        <w:ind w:left="3053"/>
        <w:rPr>
          <w:rFonts w:ascii="Arial" w:hAnsi="Arial" w:cs="Arial"/>
          <w:i/>
          <w:sz w:val="22"/>
          <w:szCs w:val="22"/>
        </w:rPr>
      </w:pPr>
      <w:r w:rsidRPr="00EF6E8D">
        <w:rPr>
          <w:rFonts w:ascii="Arial" w:hAnsi="Arial" w:cs="Arial"/>
          <w:i/>
          <w:iCs/>
          <w:sz w:val="22"/>
          <w:szCs w:val="22"/>
        </w:rPr>
        <w:tab/>
        <w:t>City</w:t>
      </w:r>
      <w:r w:rsidRPr="00EF6E8D">
        <w:rPr>
          <w:rFonts w:ascii="Arial" w:hAnsi="Arial" w:cs="Arial"/>
          <w:i/>
          <w:iCs/>
          <w:sz w:val="22"/>
          <w:szCs w:val="22"/>
        </w:rPr>
        <w:tab/>
        <w:t>State</w:t>
      </w:r>
      <w:r w:rsidRPr="00EF6E8D">
        <w:rPr>
          <w:rFonts w:ascii="Arial" w:hAnsi="Arial" w:cs="Arial"/>
          <w:i/>
          <w:iCs/>
          <w:sz w:val="22"/>
          <w:szCs w:val="22"/>
        </w:rPr>
        <w:tab/>
        <w:t xml:space="preserve">Zip </w:t>
      </w:r>
      <w:r w:rsidRPr="00EF6E8D">
        <w:rPr>
          <w:rFonts w:ascii="Arial" w:hAnsi="Arial" w:cs="Arial"/>
          <w:i/>
          <w:iCs/>
          <w:sz w:val="22"/>
          <w:szCs w:val="22"/>
        </w:rPr>
        <w:tab/>
        <w:t>County</w:t>
      </w:r>
    </w:p>
    <w:p w14:paraId="3B4EBD3D" w14:textId="3C178DA9" w:rsidR="0054447E" w:rsidRPr="00EF6E8D" w:rsidRDefault="004B2943" w:rsidP="00D83CCB">
      <w:pPr>
        <w:tabs>
          <w:tab w:val="left" w:pos="450"/>
          <w:tab w:val="left" w:pos="3150"/>
          <w:tab w:val="left" w:pos="5490"/>
          <w:tab w:val="left" w:pos="6840"/>
          <w:tab w:val="left" w:pos="8190"/>
        </w:tabs>
        <w:spacing w:after="0"/>
        <w:ind w:left="3053"/>
        <w:rPr>
          <w:rFonts w:ascii="Arial" w:hAnsi="Arial" w:cs="Arial"/>
          <w:i/>
          <w:sz w:val="22"/>
          <w:szCs w:val="22"/>
        </w:rPr>
      </w:pPr>
      <w:r w:rsidRPr="00EF6E8D">
        <w:rPr>
          <w:rFonts w:ascii="Arial" w:hAnsi="Arial" w:cs="Arial"/>
          <w:i/>
          <w:iCs/>
          <w:sz w:val="22"/>
          <w:szCs w:val="22"/>
        </w:rPr>
        <w:tab/>
      </w:r>
      <w:r w:rsidRPr="00EF6E8D">
        <w:rPr>
          <w:rFonts w:ascii="Arial" w:hAnsi="Arial" w:cs="Arial"/>
          <w:i/>
          <w:iCs/>
          <w:sz w:val="22"/>
          <w:szCs w:val="22"/>
          <w:lang w:val="vi"/>
        </w:rPr>
        <w:t>Thành Phố</w:t>
      </w:r>
      <w:r w:rsidRPr="00EF6E8D">
        <w:rPr>
          <w:rFonts w:ascii="Arial" w:hAnsi="Arial" w:cs="Arial"/>
          <w:sz w:val="22"/>
          <w:szCs w:val="22"/>
          <w:lang w:val="vi"/>
        </w:rPr>
        <w:tab/>
      </w:r>
      <w:r w:rsidRPr="00EF6E8D">
        <w:rPr>
          <w:rFonts w:ascii="Arial" w:hAnsi="Arial" w:cs="Arial"/>
          <w:i/>
          <w:iCs/>
          <w:sz w:val="22"/>
          <w:szCs w:val="22"/>
          <w:lang w:val="vi"/>
        </w:rPr>
        <w:t>Tiểu Bang</w:t>
      </w:r>
      <w:r w:rsidRPr="00EF6E8D">
        <w:rPr>
          <w:rFonts w:ascii="Arial" w:hAnsi="Arial" w:cs="Arial"/>
          <w:sz w:val="22"/>
          <w:szCs w:val="22"/>
          <w:lang w:val="vi"/>
        </w:rPr>
        <w:tab/>
      </w:r>
      <w:r w:rsidRPr="00EF6E8D">
        <w:rPr>
          <w:rFonts w:ascii="Arial" w:hAnsi="Arial" w:cs="Arial"/>
          <w:i/>
          <w:iCs/>
          <w:sz w:val="22"/>
          <w:szCs w:val="22"/>
          <w:lang w:val="vi"/>
        </w:rPr>
        <w:t xml:space="preserve">Mã Vùng </w:t>
      </w:r>
      <w:r w:rsidRPr="00EF6E8D">
        <w:rPr>
          <w:rFonts w:ascii="Arial" w:hAnsi="Arial" w:cs="Arial"/>
          <w:sz w:val="22"/>
          <w:szCs w:val="22"/>
          <w:lang w:val="vi"/>
        </w:rPr>
        <w:tab/>
      </w:r>
      <w:r w:rsidRPr="00EF6E8D">
        <w:rPr>
          <w:rFonts w:ascii="Arial" w:hAnsi="Arial" w:cs="Arial"/>
          <w:i/>
          <w:iCs/>
          <w:sz w:val="22"/>
          <w:szCs w:val="22"/>
          <w:lang w:val="vi"/>
        </w:rPr>
        <w:t>Quận</w:t>
      </w:r>
    </w:p>
    <w:p w14:paraId="0C30AF99" w14:textId="77777777" w:rsidR="004B2943" w:rsidRPr="00EF6E8D" w:rsidRDefault="0054447E" w:rsidP="00D83CCB">
      <w:pPr>
        <w:tabs>
          <w:tab w:val="left" w:pos="900"/>
          <w:tab w:val="left" w:pos="9180"/>
        </w:tabs>
        <w:spacing w:before="120" w:after="0"/>
        <w:ind w:left="1080" w:hanging="360"/>
        <w:outlineLvl w:val="2"/>
        <w:rPr>
          <w:rFonts w:ascii="Arial" w:hAnsi="Arial" w:cs="Arial"/>
          <w:sz w:val="22"/>
          <w:szCs w:val="22"/>
          <w:u w:val="single"/>
        </w:rPr>
      </w:pPr>
      <w:r w:rsidRPr="00EF6E8D">
        <w:rPr>
          <w:rFonts w:ascii="Arial" w:hAnsi="Arial" w:cs="Arial"/>
          <w:b/>
          <w:bCs/>
          <w:sz w:val="22"/>
          <w:szCs w:val="22"/>
        </w:rPr>
        <w:t>b.</w:t>
      </w:r>
      <w:r w:rsidRPr="00EF6E8D">
        <w:rPr>
          <w:rFonts w:ascii="Arial" w:hAnsi="Arial" w:cs="Arial"/>
          <w:b/>
          <w:bCs/>
          <w:sz w:val="22"/>
          <w:szCs w:val="22"/>
        </w:rPr>
        <w:tab/>
      </w:r>
      <w:r w:rsidRPr="00EF6E8D">
        <w:rPr>
          <w:rFonts w:ascii="Arial" w:hAnsi="Arial" w:cs="Arial"/>
          <w:sz w:val="22"/>
          <w:szCs w:val="22"/>
        </w:rPr>
        <w:t>New mailing address:</w:t>
      </w:r>
      <w:r w:rsidRPr="00EF6E8D">
        <w:rPr>
          <w:rFonts w:ascii="Arial" w:hAnsi="Arial" w:cs="Arial"/>
          <w:sz w:val="22"/>
          <w:szCs w:val="22"/>
          <w:u w:val="single"/>
        </w:rPr>
        <w:t xml:space="preserve"> </w:t>
      </w:r>
      <w:r w:rsidRPr="00EF6E8D">
        <w:rPr>
          <w:rFonts w:ascii="Arial" w:hAnsi="Arial" w:cs="Arial"/>
          <w:sz w:val="22"/>
          <w:szCs w:val="22"/>
          <w:u w:val="single"/>
        </w:rPr>
        <w:tab/>
      </w:r>
    </w:p>
    <w:p w14:paraId="56BE8DE6" w14:textId="58BD7EFA" w:rsidR="0054447E" w:rsidRPr="00EF6E8D" w:rsidRDefault="00953B37" w:rsidP="00D83CCB">
      <w:pPr>
        <w:tabs>
          <w:tab w:val="left" w:pos="900"/>
          <w:tab w:val="left" w:pos="9180"/>
        </w:tabs>
        <w:spacing w:after="0"/>
        <w:ind w:left="1080" w:hanging="360"/>
        <w:outlineLvl w:val="2"/>
        <w:rPr>
          <w:rFonts w:ascii="Arial" w:hAnsi="Arial" w:cs="Arial"/>
          <w:i/>
          <w:sz w:val="22"/>
          <w:szCs w:val="22"/>
          <w:u w:val="single"/>
        </w:rPr>
      </w:pPr>
      <w:r w:rsidRPr="00EF6E8D">
        <w:rPr>
          <w:rFonts w:ascii="Arial" w:hAnsi="Arial" w:cs="Arial"/>
          <w:b/>
          <w:bCs/>
          <w:i/>
          <w:iCs/>
          <w:sz w:val="22"/>
          <w:szCs w:val="22"/>
        </w:rPr>
        <w:tab/>
      </w:r>
      <w:r w:rsidRPr="00EF6E8D">
        <w:rPr>
          <w:rFonts w:ascii="Arial" w:hAnsi="Arial" w:cs="Arial"/>
          <w:b/>
          <w:bCs/>
          <w:i/>
          <w:iCs/>
          <w:sz w:val="22"/>
          <w:szCs w:val="22"/>
        </w:rPr>
        <w:tab/>
      </w:r>
      <w:r w:rsidRPr="00EF6E8D">
        <w:rPr>
          <w:rFonts w:ascii="Arial" w:hAnsi="Arial" w:cs="Arial"/>
          <w:i/>
          <w:iCs/>
          <w:sz w:val="22"/>
          <w:szCs w:val="22"/>
          <w:lang w:val="vi"/>
        </w:rPr>
        <w:t>Địa chỉ gởi thư mới:</w:t>
      </w:r>
      <w:r w:rsidRPr="00EF6E8D">
        <w:rPr>
          <w:rFonts w:ascii="Arial" w:hAnsi="Arial" w:cs="Arial"/>
          <w:i/>
          <w:iCs/>
          <w:sz w:val="22"/>
          <w:szCs w:val="22"/>
          <w:u w:val="single"/>
          <w:lang w:val="vi"/>
        </w:rPr>
        <w:t xml:space="preserve"> </w:t>
      </w:r>
    </w:p>
    <w:p w14:paraId="424ECF3A" w14:textId="77777777" w:rsidR="004B2943" w:rsidRPr="00EF6E8D" w:rsidRDefault="0054447E" w:rsidP="00D83CCB">
      <w:pPr>
        <w:tabs>
          <w:tab w:val="left" w:pos="900"/>
          <w:tab w:val="left" w:pos="9360"/>
        </w:tabs>
        <w:spacing w:after="0"/>
        <w:ind w:left="3326" w:hanging="2246"/>
        <w:rPr>
          <w:rFonts w:ascii="Arial" w:hAnsi="Arial" w:cs="Arial"/>
          <w:i/>
          <w:sz w:val="22"/>
          <w:szCs w:val="22"/>
        </w:rPr>
      </w:pPr>
      <w:r w:rsidRPr="00EF6E8D">
        <w:rPr>
          <w:rFonts w:ascii="Arial" w:hAnsi="Arial" w:cs="Arial"/>
          <w:sz w:val="22"/>
          <w:szCs w:val="22"/>
        </w:rPr>
        <w:tab/>
      </w:r>
      <w:r w:rsidRPr="00EF6E8D">
        <w:rPr>
          <w:rFonts w:ascii="Arial" w:hAnsi="Arial" w:cs="Arial"/>
          <w:i/>
          <w:iCs/>
          <w:sz w:val="22"/>
          <w:szCs w:val="22"/>
        </w:rPr>
        <w:t>Street Address or P.O. Box</w:t>
      </w:r>
    </w:p>
    <w:p w14:paraId="675687FE" w14:textId="52B6F663" w:rsidR="0054447E" w:rsidRPr="00EF6E8D" w:rsidRDefault="004B2943" w:rsidP="00D83CCB">
      <w:pPr>
        <w:tabs>
          <w:tab w:val="left" w:pos="900"/>
          <w:tab w:val="left" w:pos="9360"/>
        </w:tabs>
        <w:spacing w:after="0"/>
        <w:ind w:left="3326" w:hanging="2246"/>
        <w:rPr>
          <w:rFonts w:ascii="Arial" w:hAnsi="Arial" w:cs="Arial"/>
          <w:b/>
          <w:i/>
          <w:sz w:val="22"/>
          <w:szCs w:val="22"/>
          <w:u w:val="single"/>
        </w:rPr>
      </w:pPr>
      <w:r w:rsidRPr="00EF6E8D">
        <w:rPr>
          <w:rFonts w:ascii="Arial" w:hAnsi="Arial" w:cs="Arial"/>
          <w:i/>
          <w:iCs/>
          <w:sz w:val="22"/>
          <w:szCs w:val="22"/>
        </w:rPr>
        <w:tab/>
      </w:r>
      <w:r w:rsidRPr="00EF6E8D">
        <w:rPr>
          <w:rFonts w:ascii="Arial" w:hAnsi="Arial" w:cs="Arial"/>
          <w:i/>
          <w:iCs/>
          <w:sz w:val="22"/>
          <w:szCs w:val="22"/>
          <w:lang w:val="vi"/>
        </w:rPr>
        <w:t>Địa Chỉ Đường hoặc P.O. Box</w:t>
      </w:r>
    </w:p>
    <w:p w14:paraId="7DAC1A80" w14:textId="092C624B" w:rsidR="0054447E" w:rsidRPr="00EF6E8D" w:rsidRDefault="0054447E" w:rsidP="00953B37">
      <w:pPr>
        <w:tabs>
          <w:tab w:val="left" w:pos="9180"/>
        </w:tabs>
        <w:spacing w:before="120" w:after="0"/>
        <w:ind w:left="3323"/>
        <w:rPr>
          <w:rFonts w:ascii="Arial" w:hAnsi="Arial" w:cs="Arial"/>
          <w:sz w:val="22"/>
          <w:szCs w:val="22"/>
          <w:u w:val="single"/>
        </w:rPr>
      </w:pPr>
      <w:r w:rsidRPr="00EF6E8D">
        <w:rPr>
          <w:rFonts w:ascii="Arial" w:hAnsi="Arial" w:cs="Arial"/>
          <w:sz w:val="22"/>
          <w:szCs w:val="22"/>
          <w:u w:val="single"/>
        </w:rPr>
        <w:tab/>
      </w:r>
    </w:p>
    <w:p w14:paraId="255AF8C5" w14:textId="77777777" w:rsidR="004B2943" w:rsidRPr="00EF6E8D" w:rsidRDefault="009A1AAD" w:rsidP="00D83CCB">
      <w:pPr>
        <w:tabs>
          <w:tab w:val="left" w:pos="450"/>
          <w:tab w:val="left" w:pos="5760"/>
          <w:tab w:val="left" w:pos="8280"/>
          <w:tab w:val="left" w:pos="9360"/>
        </w:tabs>
        <w:spacing w:after="0"/>
        <w:ind w:left="3326"/>
        <w:rPr>
          <w:rFonts w:ascii="Arial" w:hAnsi="Arial" w:cs="Arial"/>
          <w:i/>
          <w:sz w:val="22"/>
          <w:szCs w:val="22"/>
        </w:rPr>
      </w:pPr>
      <w:r w:rsidRPr="00EF6E8D">
        <w:rPr>
          <w:rFonts w:ascii="Arial" w:hAnsi="Arial" w:cs="Arial"/>
          <w:i/>
          <w:iCs/>
          <w:sz w:val="22"/>
          <w:szCs w:val="22"/>
        </w:rPr>
        <w:t>City</w:t>
      </w:r>
      <w:r w:rsidRPr="00EF6E8D">
        <w:rPr>
          <w:rFonts w:ascii="Arial" w:hAnsi="Arial" w:cs="Arial"/>
          <w:i/>
          <w:iCs/>
          <w:sz w:val="22"/>
          <w:szCs w:val="22"/>
        </w:rPr>
        <w:tab/>
        <w:t>State</w:t>
      </w:r>
      <w:r w:rsidRPr="00EF6E8D">
        <w:rPr>
          <w:rFonts w:ascii="Arial" w:hAnsi="Arial" w:cs="Arial"/>
          <w:i/>
          <w:iCs/>
          <w:sz w:val="22"/>
          <w:szCs w:val="22"/>
        </w:rPr>
        <w:tab/>
        <w:t>Zip</w:t>
      </w:r>
    </w:p>
    <w:p w14:paraId="4E818AAC" w14:textId="44097D0A" w:rsidR="0054447E" w:rsidRPr="00EF6E8D" w:rsidRDefault="004B2943" w:rsidP="00D83CCB">
      <w:pPr>
        <w:tabs>
          <w:tab w:val="left" w:pos="450"/>
          <w:tab w:val="left" w:pos="5760"/>
          <w:tab w:val="left" w:pos="8280"/>
          <w:tab w:val="left" w:pos="9360"/>
        </w:tabs>
        <w:spacing w:after="0"/>
        <w:ind w:left="3326"/>
        <w:rPr>
          <w:rFonts w:ascii="Arial" w:hAnsi="Arial" w:cs="Arial"/>
          <w:i/>
          <w:sz w:val="22"/>
          <w:szCs w:val="22"/>
        </w:rPr>
      </w:pPr>
      <w:r w:rsidRPr="00EF6E8D">
        <w:rPr>
          <w:rFonts w:ascii="Arial" w:hAnsi="Arial" w:cs="Arial"/>
          <w:i/>
          <w:iCs/>
          <w:sz w:val="22"/>
          <w:szCs w:val="22"/>
          <w:lang w:val="vi"/>
        </w:rPr>
        <w:lastRenderedPageBreak/>
        <w:t>Thành Phố</w:t>
      </w:r>
      <w:r w:rsidRPr="00EF6E8D">
        <w:rPr>
          <w:rFonts w:ascii="Arial" w:hAnsi="Arial" w:cs="Arial"/>
          <w:sz w:val="22"/>
          <w:szCs w:val="22"/>
          <w:lang w:val="vi"/>
        </w:rPr>
        <w:tab/>
      </w:r>
      <w:r w:rsidRPr="00EF6E8D">
        <w:rPr>
          <w:rFonts w:ascii="Arial" w:hAnsi="Arial" w:cs="Arial"/>
          <w:i/>
          <w:iCs/>
          <w:sz w:val="22"/>
          <w:szCs w:val="22"/>
          <w:lang w:val="vi"/>
        </w:rPr>
        <w:t>Tiểu Bang</w:t>
      </w:r>
      <w:r w:rsidRPr="00EF6E8D">
        <w:rPr>
          <w:rFonts w:ascii="Arial" w:hAnsi="Arial" w:cs="Arial"/>
          <w:sz w:val="22"/>
          <w:szCs w:val="22"/>
          <w:lang w:val="vi"/>
        </w:rPr>
        <w:tab/>
      </w:r>
      <w:r w:rsidRPr="00EF6E8D">
        <w:rPr>
          <w:rFonts w:ascii="Arial" w:hAnsi="Arial" w:cs="Arial"/>
          <w:i/>
          <w:iCs/>
          <w:sz w:val="22"/>
          <w:szCs w:val="22"/>
          <w:lang w:val="vi"/>
        </w:rPr>
        <w:t>Mã Vùng</w:t>
      </w:r>
    </w:p>
    <w:p w14:paraId="74098872" w14:textId="77777777" w:rsidR="004B2943" w:rsidRPr="00EF6E8D" w:rsidRDefault="0054447E" w:rsidP="00D83CCB">
      <w:pPr>
        <w:tabs>
          <w:tab w:val="left" w:pos="900"/>
          <w:tab w:val="left" w:pos="1350"/>
          <w:tab w:val="left" w:pos="9180"/>
        </w:tabs>
        <w:spacing w:before="120" w:after="0"/>
        <w:ind w:left="1080" w:hanging="360"/>
        <w:outlineLvl w:val="2"/>
        <w:rPr>
          <w:rFonts w:ascii="Arial" w:hAnsi="Arial" w:cs="Arial"/>
          <w:sz w:val="22"/>
          <w:szCs w:val="22"/>
          <w:u w:val="single"/>
        </w:rPr>
      </w:pPr>
      <w:r w:rsidRPr="00EF6E8D">
        <w:rPr>
          <w:rFonts w:ascii="Arial" w:hAnsi="Arial" w:cs="Arial"/>
          <w:b/>
          <w:bCs/>
          <w:sz w:val="22"/>
          <w:szCs w:val="22"/>
        </w:rPr>
        <w:t>c.</w:t>
      </w:r>
      <w:r w:rsidRPr="00EF6E8D">
        <w:rPr>
          <w:rFonts w:ascii="Arial" w:hAnsi="Arial" w:cs="Arial"/>
          <w:b/>
          <w:bCs/>
          <w:sz w:val="22"/>
          <w:szCs w:val="22"/>
        </w:rPr>
        <w:tab/>
      </w:r>
      <w:r w:rsidRPr="00EF6E8D">
        <w:rPr>
          <w:rFonts w:ascii="Arial" w:hAnsi="Arial" w:cs="Arial"/>
          <w:sz w:val="22"/>
          <w:szCs w:val="22"/>
        </w:rPr>
        <w:t xml:space="preserve">New home phone number: </w:t>
      </w:r>
      <w:r w:rsidRPr="00EF6E8D">
        <w:rPr>
          <w:rFonts w:ascii="Arial" w:hAnsi="Arial" w:cs="Arial"/>
          <w:sz w:val="22"/>
          <w:szCs w:val="22"/>
          <w:u w:val="single"/>
        </w:rPr>
        <w:tab/>
      </w:r>
    </w:p>
    <w:p w14:paraId="5AB1D128" w14:textId="06C397EA" w:rsidR="0054447E" w:rsidRPr="00EF6E8D" w:rsidRDefault="00953B37" w:rsidP="00D83CCB">
      <w:pPr>
        <w:tabs>
          <w:tab w:val="left" w:pos="900"/>
          <w:tab w:val="left" w:pos="1350"/>
          <w:tab w:val="left" w:pos="9180"/>
        </w:tabs>
        <w:spacing w:after="0"/>
        <w:ind w:left="1080" w:hanging="360"/>
        <w:outlineLvl w:val="2"/>
        <w:rPr>
          <w:rFonts w:ascii="Arial" w:hAnsi="Arial" w:cs="Arial"/>
          <w:b/>
          <w:i/>
          <w:sz w:val="22"/>
          <w:szCs w:val="22"/>
        </w:rPr>
      </w:pPr>
      <w:r w:rsidRPr="00EF6E8D">
        <w:rPr>
          <w:rFonts w:ascii="Arial" w:hAnsi="Arial" w:cs="Arial"/>
          <w:b/>
          <w:bCs/>
          <w:i/>
          <w:iCs/>
          <w:sz w:val="22"/>
          <w:szCs w:val="22"/>
        </w:rPr>
        <w:tab/>
      </w:r>
      <w:r w:rsidRPr="00EF6E8D">
        <w:rPr>
          <w:rFonts w:ascii="Arial" w:hAnsi="Arial" w:cs="Arial"/>
          <w:b/>
          <w:bCs/>
          <w:i/>
          <w:iCs/>
          <w:sz w:val="22"/>
          <w:szCs w:val="22"/>
        </w:rPr>
        <w:tab/>
      </w:r>
      <w:r w:rsidRPr="00EF6E8D">
        <w:rPr>
          <w:rFonts w:ascii="Arial" w:hAnsi="Arial" w:cs="Arial"/>
          <w:i/>
          <w:iCs/>
          <w:sz w:val="22"/>
          <w:szCs w:val="22"/>
          <w:lang w:val="vi"/>
        </w:rPr>
        <w:t xml:space="preserve">Số điện thoại nhà mới: </w:t>
      </w:r>
    </w:p>
    <w:p w14:paraId="64FFDF4C" w14:textId="77777777" w:rsidR="004B2943" w:rsidRPr="00EF6E8D" w:rsidRDefault="0054447E" w:rsidP="00D83CCB">
      <w:pPr>
        <w:tabs>
          <w:tab w:val="left" w:pos="4230"/>
          <w:tab w:val="left" w:pos="9180"/>
        </w:tabs>
        <w:spacing w:before="120" w:after="0"/>
        <w:ind w:left="1080" w:hanging="360"/>
        <w:outlineLvl w:val="2"/>
        <w:rPr>
          <w:rFonts w:ascii="Arial" w:hAnsi="Arial" w:cs="Arial"/>
          <w:sz w:val="22"/>
          <w:szCs w:val="22"/>
          <w:u w:val="single"/>
        </w:rPr>
      </w:pPr>
      <w:r w:rsidRPr="00EF6E8D">
        <w:rPr>
          <w:rFonts w:ascii="Arial" w:hAnsi="Arial" w:cs="Arial"/>
          <w:b/>
          <w:bCs/>
          <w:sz w:val="22"/>
          <w:szCs w:val="22"/>
        </w:rPr>
        <w:t>d.</w:t>
      </w:r>
      <w:r w:rsidRPr="00EF6E8D">
        <w:rPr>
          <w:rFonts w:ascii="Arial" w:hAnsi="Arial" w:cs="Arial"/>
          <w:b/>
          <w:bCs/>
          <w:sz w:val="22"/>
          <w:szCs w:val="22"/>
        </w:rPr>
        <w:tab/>
      </w:r>
      <w:r w:rsidRPr="00EF6E8D">
        <w:rPr>
          <w:rFonts w:ascii="Arial" w:hAnsi="Arial" w:cs="Arial"/>
          <w:sz w:val="22"/>
          <w:szCs w:val="22"/>
        </w:rPr>
        <w:t xml:space="preserve">Child/ren’s new school / daycare: </w:t>
      </w:r>
      <w:r w:rsidRPr="00EF6E8D">
        <w:rPr>
          <w:rFonts w:ascii="Arial" w:hAnsi="Arial" w:cs="Arial"/>
          <w:sz w:val="22"/>
          <w:szCs w:val="22"/>
          <w:u w:val="single"/>
        </w:rPr>
        <w:tab/>
      </w:r>
    </w:p>
    <w:p w14:paraId="72B1E237" w14:textId="18A7961F" w:rsidR="0054447E" w:rsidRPr="00EF6E8D" w:rsidRDefault="00953B37" w:rsidP="00D83CCB">
      <w:pPr>
        <w:tabs>
          <w:tab w:val="left" w:pos="4230"/>
          <w:tab w:val="left" w:pos="9180"/>
        </w:tabs>
        <w:spacing w:after="0"/>
        <w:ind w:left="1080" w:hanging="360"/>
        <w:outlineLvl w:val="2"/>
        <w:rPr>
          <w:rFonts w:ascii="Arial" w:hAnsi="Arial" w:cs="Arial"/>
          <w:i/>
          <w:sz w:val="22"/>
          <w:szCs w:val="22"/>
          <w:u w:val="single"/>
        </w:rPr>
      </w:pPr>
      <w:r w:rsidRPr="00EF6E8D">
        <w:rPr>
          <w:rFonts w:ascii="Arial" w:hAnsi="Arial" w:cs="Arial"/>
          <w:b/>
          <w:bCs/>
          <w:i/>
          <w:iCs/>
          <w:sz w:val="22"/>
          <w:szCs w:val="22"/>
        </w:rPr>
        <w:tab/>
      </w:r>
      <w:r w:rsidRPr="00EF6E8D">
        <w:rPr>
          <w:rFonts w:ascii="Arial" w:hAnsi="Arial" w:cs="Arial"/>
          <w:i/>
          <w:iCs/>
          <w:sz w:val="22"/>
          <w:szCs w:val="22"/>
          <w:lang w:val="vi"/>
        </w:rPr>
        <w:t xml:space="preserve">Trường học / nhà trẻ mới của (các) trẻ: </w:t>
      </w:r>
    </w:p>
    <w:p w14:paraId="72F99C42" w14:textId="77777777" w:rsidR="004B2943" w:rsidRPr="00EF6E8D" w:rsidRDefault="0054447E" w:rsidP="00D83CCB">
      <w:pPr>
        <w:tabs>
          <w:tab w:val="left" w:pos="4230"/>
          <w:tab w:val="left" w:pos="9360"/>
        </w:tabs>
        <w:spacing w:after="0"/>
        <w:ind w:left="720"/>
        <w:rPr>
          <w:rFonts w:ascii="Arial" w:hAnsi="Arial" w:cs="Arial"/>
          <w:i/>
          <w:sz w:val="22"/>
          <w:szCs w:val="22"/>
        </w:rPr>
      </w:pPr>
      <w:r w:rsidRPr="00EF6E8D">
        <w:rPr>
          <w:rFonts w:ascii="Arial" w:hAnsi="Arial" w:cs="Arial"/>
          <w:i/>
          <w:iCs/>
          <w:sz w:val="22"/>
          <w:szCs w:val="22"/>
        </w:rPr>
        <w:tab/>
        <w:t xml:space="preserve">    name of school / daycare</w:t>
      </w:r>
    </w:p>
    <w:p w14:paraId="2D404D65" w14:textId="49EB4BE4" w:rsidR="0054447E" w:rsidRPr="00EF6E8D" w:rsidRDefault="004B2943" w:rsidP="00D83CCB">
      <w:pPr>
        <w:tabs>
          <w:tab w:val="left" w:pos="4230"/>
          <w:tab w:val="left" w:pos="9360"/>
        </w:tabs>
        <w:spacing w:after="0"/>
        <w:ind w:left="720"/>
        <w:rPr>
          <w:rFonts w:ascii="Arial" w:hAnsi="Arial" w:cs="Arial"/>
          <w:b/>
          <w:i/>
          <w:sz w:val="22"/>
          <w:szCs w:val="22"/>
        </w:rPr>
      </w:pPr>
      <w:r w:rsidRPr="00EF6E8D">
        <w:rPr>
          <w:rFonts w:ascii="Arial" w:hAnsi="Arial" w:cs="Arial"/>
          <w:i/>
          <w:iCs/>
          <w:sz w:val="22"/>
          <w:szCs w:val="22"/>
        </w:rPr>
        <w:tab/>
        <w:t xml:space="preserve">    </w:t>
      </w:r>
      <w:r w:rsidRPr="00EF6E8D">
        <w:rPr>
          <w:rFonts w:ascii="Arial" w:hAnsi="Arial" w:cs="Arial"/>
          <w:i/>
          <w:iCs/>
          <w:sz w:val="22"/>
          <w:szCs w:val="22"/>
          <w:lang w:val="vi"/>
        </w:rPr>
        <w:t>tên trường học / nhà trẻ</w:t>
      </w:r>
    </w:p>
    <w:p w14:paraId="16E5E772" w14:textId="7F0EC105" w:rsidR="0054447E" w:rsidRPr="00EF6E8D" w:rsidRDefault="0054447E" w:rsidP="00C2137F">
      <w:pPr>
        <w:tabs>
          <w:tab w:val="left" w:pos="9180"/>
        </w:tabs>
        <w:spacing w:before="120" w:after="0"/>
        <w:ind w:left="1073"/>
        <w:rPr>
          <w:rFonts w:ascii="Arial" w:hAnsi="Arial" w:cs="Arial"/>
          <w:sz w:val="22"/>
          <w:szCs w:val="22"/>
          <w:u w:val="single"/>
        </w:rPr>
      </w:pPr>
      <w:r w:rsidRPr="00EF6E8D">
        <w:rPr>
          <w:rFonts w:ascii="Arial" w:hAnsi="Arial" w:cs="Arial"/>
          <w:sz w:val="22"/>
          <w:szCs w:val="22"/>
          <w:u w:val="single"/>
        </w:rPr>
        <w:tab/>
      </w:r>
    </w:p>
    <w:p w14:paraId="671311E3" w14:textId="77777777" w:rsidR="004B2943" w:rsidRPr="00EF6E8D" w:rsidRDefault="009A1AAD" w:rsidP="00D83CCB">
      <w:pPr>
        <w:pStyle w:val="WATableBodyText"/>
        <w:tabs>
          <w:tab w:val="clear" w:pos="9360"/>
          <w:tab w:val="left" w:pos="540"/>
          <w:tab w:val="left" w:pos="900"/>
          <w:tab w:val="left" w:pos="3870"/>
          <w:tab w:val="left" w:pos="6390"/>
          <w:tab w:val="left" w:pos="8280"/>
        </w:tabs>
        <w:spacing w:before="0"/>
        <w:ind w:left="1627" w:right="-360" w:hanging="547"/>
        <w:rPr>
          <w:i/>
        </w:rPr>
      </w:pPr>
      <w:r w:rsidRPr="00EF6E8D">
        <w:rPr>
          <w:i/>
          <w:iCs/>
        </w:rPr>
        <w:t>Street Address</w:t>
      </w:r>
      <w:r w:rsidRPr="00EF6E8D">
        <w:rPr>
          <w:i/>
          <w:iCs/>
        </w:rPr>
        <w:tab/>
        <w:t>City</w:t>
      </w:r>
      <w:r w:rsidRPr="00EF6E8D">
        <w:rPr>
          <w:i/>
          <w:iCs/>
        </w:rPr>
        <w:tab/>
        <w:t>State</w:t>
      </w:r>
      <w:r w:rsidRPr="00EF6E8D">
        <w:rPr>
          <w:i/>
          <w:iCs/>
        </w:rPr>
        <w:tab/>
        <w:t>Zip</w:t>
      </w:r>
    </w:p>
    <w:p w14:paraId="0CECCC65" w14:textId="260D8D9F" w:rsidR="00A42A40" w:rsidRPr="00EF6E8D" w:rsidRDefault="004B2943" w:rsidP="00D83CCB">
      <w:pPr>
        <w:pStyle w:val="WATableBodyText"/>
        <w:tabs>
          <w:tab w:val="clear" w:pos="9360"/>
          <w:tab w:val="left" w:pos="540"/>
          <w:tab w:val="left" w:pos="900"/>
          <w:tab w:val="left" w:pos="3870"/>
          <w:tab w:val="left" w:pos="6390"/>
          <w:tab w:val="left" w:pos="8280"/>
        </w:tabs>
        <w:spacing w:before="0"/>
        <w:ind w:left="1627" w:right="-360" w:hanging="547"/>
        <w:rPr>
          <w:i/>
        </w:rPr>
      </w:pPr>
      <w:r w:rsidRPr="00EF6E8D">
        <w:rPr>
          <w:i/>
          <w:iCs/>
          <w:lang w:val="vi"/>
        </w:rPr>
        <w:t>Địa Chỉ Đường</w:t>
      </w:r>
      <w:r w:rsidRPr="00EF6E8D">
        <w:rPr>
          <w:lang w:val="vi"/>
        </w:rPr>
        <w:tab/>
      </w:r>
      <w:r w:rsidRPr="00EF6E8D">
        <w:rPr>
          <w:i/>
          <w:iCs/>
          <w:lang w:val="vi"/>
        </w:rPr>
        <w:t>Thành Phố</w:t>
      </w:r>
      <w:r w:rsidRPr="00EF6E8D">
        <w:rPr>
          <w:lang w:val="vi"/>
        </w:rPr>
        <w:tab/>
      </w:r>
      <w:r w:rsidRPr="00EF6E8D">
        <w:rPr>
          <w:i/>
          <w:iCs/>
          <w:lang w:val="vi"/>
        </w:rPr>
        <w:t>Tiểu Bang</w:t>
      </w:r>
      <w:r w:rsidRPr="00EF6E8D">
        <w:rPr>
          <w:lang w:val="vi"/>
        </w:rPr>
        <w:tab/>
      </w:r>
      <w:r w:rsidRPr="00EF6E8D">
        <w:rPr>
          <w:i/>
          <w:iCs/>
          <w:lang w:val="vi"/>
        </w:rPr>
        <w:t>Mã Vùng</w:t>
      </w:r>
    </w:p>
    <w:p w14:paraId="76E0B7CE" w14:textId="77777777" w:rsidR="004B2943" w:rsidRPr="00EF6E8D" w:rsidRDefault="00181D20" w:rsidP="00D83CCB">
      <w:pPr>
        <w:pStyle w:val="WAItemTitle"/>
        <w:spacing w:before="120"/>
        <w:ind w:left="720" w:hanging="720"/>
        <w:outlineLvl w:val="1"/>
        <w:rPr>
          <w:rFonts w:cs="Arial"/>
          <w:sz w:val="22"/>
          <w:szCs w:val="22"/>
        </w:rPr>
      </w:pPr>
      <w:r w:rsidRPr="00EF6E8D">
        <w:rPr>
          <w:rFonts w:cs="Arial"/>
          <w:bCs/>
          <w:sz w:val="22"/>
          <w:szCs w:val="22"/>
        </w:rPr>
        <w:t>5.</w:t>
      </w:r>
      <w:r w:rsidRPr="00EF6E8D">
        <w:rPr>
          <w:rFonts w:cs="Arial"/>
          <w:bCs/>
          <w:sz w:val="22"/>
          <w:szCs w:val="22"/>
        </w:rPr>
        <w:tab/>
        <w:t>Parenting/custody order</w:t>
      </w:r>
    </w:p>
    <w:p w14:paraId="7369F935" w14:textId="740FD7C5" w:rsidR="00A42A40" w:rsidRPr="00EF6E8D" w:rsidRDefault="00C2137F" w:rsidP="00D83CCB">
      <w:pPr>
        <w:pStyle w:val="WAItemTitle"/>
        <w:spacing w:before="0"/>
        <w:ind w:left="720" w:hanging="720"/>
        <w:outlineLvl w:val="1"/>
        <w:rPr>
          <w:rFonts w:cs="Arial"/>
          <w:i/>
          <w:sz w:val="22"/>
          <w:szCs w:val="22"/>
        </w:rPr>
      </w:pPr>
      <w:r w:rsidRPr="00EF6E8D">
        <w:rPr>
          <w:rFonts w:cs="Arial"/>
          <w:bCs/>
          <w:i/>
          <w:iCs/>
          <w:sz w:val="22"/>
          <w:szCs w:val="22"/>
        </w:rPr>
        <w:tab/>
      </w:r>
      <w:r w:rsidRPr="00EF6E8D">
        <w:rPr>
          <w:rFonts w:cs="Arial"/>
          <w:bCs/>
          <w:i/>
          <w:iCs/>
          <w:sz w:val="22"/>
          <w:szCs w:val="22"/>
          <w:lang w:val="vi"/>
        </w:rPr>
        <w:t xml:space="preserve">Lệnh nuôi dưỡng con/giám hộ </w:t>
      </w:r>
    </w:p>
    <w:p w14:paraId="5AED1A5B" w14:textId="77777777" w:rsidR="004B2943" w:rsidRPr="00EF6E8D" w:rsidRDefault="006277F5" w:rsidP="00D83CCB">
      <w:pPr>
        <w:pStyle w:val="WABody6AboveHang"/>
        <w:suppressAutoHyphens/>
        <w:ind w:left="1080" w:right="-360" w:hanging="360"/>
      </w:pPr>
      <w:r w:rsidRPr="00EF6E8D">
        <w:t>[  ]</w:t>
      </w:r>
      <w:r w:rsidRPr="00EF6E8D">
        <w:tab/>
        <w:t xml:space="preserve">I do </w:t>
      </w:r>
      <w:r w:rsidRPr="00EF6E8D">
        <w:rPr>
          <w:b/>
          <w:bCs/>
        </w:rPr>
        <w:t>not</w:t>
      </w:r>
      <w:r w:rsidRPr="00EF6E8D">
        <w:t xml:space="preserve"> want to change the current parenting/custody order.</w:t>
      </w:r>
    </w:p>
    <w:p w14:paraId="438A6123" w14:textId="04F2B267" w:rsidR="00A42A40" w:rsidRPr="00EF6E8D" w:rsidRDefault="00C2137F" w:rsidP="00D83CCB">
      <w:pPr>
        <w:pStyle w:val="WABody6AboveHang"/>
        <w:suppressAutoHyphens/>
        <w:spacing w:before="0"/>
        <w:ind w:left="1080" w:right="-360" w:hanging="360"/>
        <w:rPr>
          <w:i/>
        </w:rPr>
      </w:pPr>
      <w:r w:rsidRPr="00EF6E8D">
        <w:rPr>
          <w:i/>
          <w:iCs/>
        </w:rPr>
        <w:tab/>
      </w:r>
      <w:r w:rsidRPr="00EF6E8D">
        <w:rPr>
          <w:i/>
          <w:iCs/>
          <w:lang w:val="vi"/>
        </w:rPr>
        <w:t xml:space="preserve">Tôi </w:t>
      </w:r>
      <w:r w:rsidRPr="00EF6E8D">
        <w:rPr>
          <w:b/>
          <w:bCs/>
          <w:i/>
          <w:iCs/>
          <w:lang w:val="vi"/>
        </w:rPr>
        <w:t>không</w:t>
      </w:r>
      <w:r w:rsidRPr="00EF6E8D">
        <w:rPr>
          <w:i/>
          <w:iCs/>
          <w:lang w:val="vi"/>
        </w:rPr>
        <w:t xml:space="preserve"> muốn thay đổi lệnh nuôi dưỡng/giám hộ hiện tại.</w:t>
      </w:r>
    </w:p>
    <w:p w14:paraId="68CDB29A" w14:textId="77777777" w:rsidR="004B2943" w:rsidRPr="00EF6E8D" w:rsidRDefault="006277F5" w:rsidP="00D83CCB">
      <w:pPr>
        <w:pStyle w:val="WATableBodyText"/>
        <w:tabs>
          <w:tab w:val="clear" w:pos="9360"/>
          <w:tab w:val="left" w:pos="540"/>
          <w:tab w:val="left" w:pos="900"/>
        </w:tabs>
        <w:spacing w:before="120"/>
        <w:ind w:left="1080" w:hanging="360"/>
      </w:pPr>
      <w:r w:rsidRPr="00EF6E8D">
        <w:t>[  ]</w:t>
      </w:r>
      <w:r w:rsidRPr="00EF6E8D">
        <w:tab/>
        <w:t xml:space="preserve">I </w:t>
      </w:r>
      <w:r w:rsidRPr="00EF6E8D">
        <w:rPr>
          <w:b/>
          <w:bCs/>
        </w:rPr>
        <w:t>want</w:t>
      </w:r>
      <w:r w:rsidRPr="00EF6E8D">
        <w:t xml:space="preserve"> to change the current parenting/custody order. I am serving my proposed </w:t>
      </w:r>
      <w:r w:rsidRPr="00EF6E8D">
        <w:rPr>
          <w:i/>
          <w:iCs/>
        </w:rPr>
        <w:t>Parenting Plan</w:t>
      </w:r>
      <w:r w:rsidRPr="00EF6E8D">
        <w:t xml:space="preserve"> or </w:t>
      </w:r>
      <w:r w:rsidRPr="00EF6E8D">
        <w:rPr>
          <w:i/>
          <w:iCs/>
        </w:rPr>
        <w:t>Residential Schedule</w:t>
      </w:r>
      <w:r w:rsidRPr="00EF6E8D">
        <w:t xml:space="preserve"> with this </w:t>
      </w:r>
      <w:r w:rsidRPr="00EF6E8D">
        <w:rPr>
          <w:i/>
          <w:iCs/>
        </w:rPr>
        <w:t>Notice.</w:t>
      </w:r>
      <w:r w:rsidRPr="00EF6E8D">
        <w:t xml:space="preserve"> (Use form FL All Family 140, FL Parentage 304, or GDN M 104.)</w:t>
      </w:r>
    </w:p>
    <w:p w14:paraId="2EBD515C" w14:textId="32B81AD5" w:rsidR="00A42A40" w:rsidRPr="00EF6E8D" w:rsidRDefault="00C2137F" w:rsidP="00D83CCB">
      <w:pPr>
        <w:pStyle w:val="WATableBodyText"/>
        <w:tabs>
          <w:tab w:val="clear" w:pos="9360"/>
          <w:tab w:val="left" w:pos="540"/>
          <w:tab w:val="left" w:pos="900"/>
        </w:tabs>
        <w:spacing w:before="0"/>
        <w:ind w:left="1080" w:hanging="360"/>
        <w:rPr>
          <w:i/>
          <w:lang w:val="vi"/>
        </w:rPr>
      </w:pPr>
      <w:r w:rsidRPr="00EF6E8D">
        <w:rPr>
          <w:i/>
          <w:iCs/>
        </w:rPr>
        <w:tab/>
      </w:r>
      <w:r w:rsidRPr="00EF6E8D">
        <w:rPr>
          <w:i/>
          <w:iCs/>
        </w:rPr>
        <w:tab/>
      </w:r>
      <w:r w:rsidRPr="00EF6E8D">
        <w:rPr>
          <w:i/>
          <w:iCs/>
          <w:lang w:val="vi"/>
        </w:rPr>
        <w:t xml:space="preserve">Tôi </w:t>
      </w:r>
      <w:r w:rsidRPr="00EF6E8D">
        <w:rPr>
          <w:b/>
          <w:bCs/>
          <w:i/>
          <w:iCs/>
          <w:lang w:val="vi"/>
        </w:rPr>
        <w:t>muốn</w:t>
      </w:r>
      <w:r w:rsidRPr="00EF6E8D">
        <w:rPr>
          <w:i/>
          <w:iCs/>
          <w:lang w:val="vi"/>
        </w:rPr>
        <w:t xml:space="preserve"> thay đổi lệnh nuôi dưỡng/giám hộ hiện tại. Tôi sẽ tống đạt Kế Hoạch Nuôi Dưỡng Con hoặc Lịch Trình Cư Trú được đề xuất của mình cùng với Thông Báo này. (Sử dụng mẫu đơn FL Tất cả gia đình 140, FL Nguồn gốc cha mẹ 304 hoặc GDN M 104.)</w:t>
      </w:r>
    </w:p>
    <w:p w14:paraId="5712A26A" w14:textId="77777777" w:rsidR="004B2943" w:rsidRPr="00EF6E8D" w:rsidRDefault="00181D20" w:rsidP="00D83CCB">
      <w:pPr>
        <w:pStyle w:val="WATableBodyText"/>
        <w:tabs>
          <w:tab w:val="clear" w:pos="9360"/>
          <w:tab w:val="left" w:pos="900"/>
        </w:tabs>
        <w:spacing w:before="120"/>
        <w:ind w:left="720" w:hanging="720"/>
        <w:outlineLvl w:val="1"/>
        <w:rPr>
          <w:b/>
        </w:rPr>
      </w:pPr>
      <w:r w:rsidRPr="00EF6E8D">
        <w:rPr>
          <w:b/>
          <w:bCs/>
        </w:rPr>
        <w:t>6.</w:t>
      </w:r>
      <w:r w:rsidRPr="00EF6E8D">
        <w:rPr>
          <w:b/>
          <w:bCs/>
        </w:rPr>
        <w:tab/>
        <w:t>Timing and service of this Notice</w:t>
      </w:r>
    </w:p>
    <w:p w14:paraId="2FE70180" w14:textId="5BEA1D24" w:rsidR="00A42A40" w:rsidRPr="00EF6E8D" w:rsidRDefault="00C2137F" w:rsidP="00D83CCB">
      <w:pPr>
        <w:pStyle w:val="WATableBodyText"/>
        <w:tabs>
          <w:tab w:val="clear" w:pos="9360"/>
          <w:tab w:val="left" w:pos="900"/>
        </w:tabs>
        <w:spacing w:before="0"/>
        <w:ind w:left="720" w:hanging="720"/>
        <w:outlineLvl w:val="1"/>
        <w:rPr>
          <w:i/>
        </w:rPr>
      </w:pPr>
      <w:r w:rsidRPr="00EF6E8D">
        <w:rPr>
          <w:b/>
          <w:bCs/>
          <w:i/>
          <w:iCs/>
        </w:rPr>
        <w:tab/>
      </w:r>
      <w:r w:rsidRPr="00EF6E8D">
        <w:rPr>
          <w:b/>
          <w:bCs/>
          <w:i/>
          <w:iCs/>
          <w:lang w:val="vi"/>
        </w:rPr>
        <w:t>Thời điểm và tống đạt Thông Báo này</w:t>
      </w:r>
    </w:p>
    <w:p w14:paraId="0814E133" w14:textId="77777777" w:rsidR="004B2943" w:rsidRPr="00EF6E8D" w:rsidRDefault="00391AB8" w:rsidP="00D83CCB">
      <w:pPr>
        <w:pStyle w:val="WATableBodyText"/>
        <w:tabs>
          <w:tab w:val="clear" w:pos="9360"/>
          <w:tab w:val="left" w:pos="540"/>
          <w:tab w:val="left" w:pos="900"/>
        </w:tabs>
        <w:spacing w:before="120"/>
        <w:ind w:left="720"/>
      </w:pPr>
      <w:r w:rsidRPr="00EF6E8D">
        <w:t xml:space="preserve">I will have this </w:t>
      </w:r>
      <w:r w:rsidRPr="00EF6E8D">
        <w:rPr>
          <w:i/>
          <w:iCs/>
        </w:rPr>
        <w:t>Notice</w:t>
      </w:r>
      <w:r w:rsidRPr="00EF6E8D">
        <w:t xml:space="preserve"> served on everyone who has a court order that gives them a legal right to spend time with the child/ren. I can have someone else personally serve this </w:t>
      </w:r>
      <w:r w:rsidRPr="00EF6E8D">
        <w:rPr>
          <w:i/>
          <w:iCs/>
        </w:rPr>
        <w:t>Notice</w:t>
      </w:r>
      <w:r w:rsidRPr="00EF6E8D">
        <w:t xml:space="preserve"> or I can serve it by any form of mail that requires a return receipt.</w:t>
      </w:r>
    </w:p>
    <w:p w14:paraId="4C31657D" w14:textId="16142F48" w:rsidR="009C5F14" w:rsidRPr="00EF6E8D" w:rsidRDefault="004B2943" w:rsidP="00D83CCB">
      <w:pPr>
        <w:pStyle w:val="WATableBodyText"/>
        <w:tabs>
          <w:tab w:val="clear" w:pos="9360"/>
          <w:tab w:val="left" w:pos="540"/>
          <w:tab w:val="left" w:pos="900"/>
        </w:tabs>
        <w:spacing w:before="0"/>
        <w:ind w:left="720"/>
        <w:rPr>
          <w:i/>
          <w:lang w:val="vi"/>
        </w:rPr>
      </w:pPr>
      <w:r w:rsidRPr="00EF6E8D">
        <w:rPr>
          <w:i/>
          <w:iCs/>
          <w:lang w:val="vi"/>
        </w:rPr>
        <w:t xml:space="preserve">Tôi sẽ yêu cầu tống đạt Thông Báo này cho tất cả những người có lệnh tòa nhằm trao cho họ quyền hợp pháp để dành thời gian với (các) trẻ. Tôi có thể nhờ người khác đích thân tống đạt Thông Báo này hoặc tôi có thể tống đạt thông báo bằng bất kỳ hình thức gởi thư nào yêu cầu biên nhận trả lại. </w:t>
      </w:r>
    </w:p>
    <w:p w14:paraId="4E78280C" w14:textId="77777777" w:rsidR="004B2943" w:rsidRPr="00EF6E8D" w:rsidRDefault="00391AB8" w:rsidP="00D83CCB">
      <w:pPr>
        <w:pStyle w:val="WATableBodyText"/>
        <w:tabs>
          <w:tab w:val="clear" w:pos="9360"/>
          <w:tab w:val="left" w:pos="540"/>
          <w:tab w:val="left" w:pos="900"/>
        </w:tabs>
        <w:spacing w:before="120"/>
        <w:ind w:left="720"/>
        <w:rPr>
          <w:i/>
        </w:rPr>
      </w:pPr>
      <w:r w:rsidRPr="00EF6E8D">
        <w:t xml:space="preserve">I will have this </w:t>
      </w:r>
      <w:r w:rsidRPr="00EF6E8D">
        <w:rPr>
          <w:i/>
          <w:iCs/>
        </w:rPr>
        <w:t>Notice</w:t>
      </w:r>
      <w:r w:rsidRPr="00EF6E8D">
        <w:t xml:space="preserve"> served</w:t>
      </w:r>
      <w:r w:rsidRPr="00EF6E8D">
        <w:rPr>
          <w:i/>
          <w:iCs/>
        </w:rPr>
        <w:t xml:space="preserve"> (check one):</w:t>
      </w:r>
    </w:p>
    <w:p w14:paraId="1E0F4C05" w14:textId="4609CAC7" w:rsidR="00C54A73" w:rsidRPr="00EF6E8D" w:rsidRDefault="004B2943" w:rsidP="00D83CCB">
      <w:pPr>
        <w:pStyle w:val="WATableBodyText"/>
        <w:tabs>
          <w:tab w:val="clear" w:pos="9360"/>
          <w:tab w:val="left" w:pos="540"/>
          <w:tab w:val="left" w:pos="900"/>
        </w:tabs>
        <w:spacing w:before="0"/>
        <w:ind w:left="720"/>
        <w:rPr>
          <w:i/>
        </w:rPr>
      </w:pPr>
      <w:r w:rsidRPr="00EF6E8D">
        <w:rPr>
          <w:i/>
          <w:iCs/>
          <w:lang w:val="vi"/>
        </w:rPr>
        <w:t xml:space="preserve">Tôi sẽ yêu cầu tống đạt Thông Báo này (đánh dấu một mục): </w:t>
      </w:r>
    </w:p>
    <w:p w14:paraId="0DD5364A" w14:textId="77777777" w:rsidR="004B2943" w:rsidRPr="00EF6E8D" w:rsidRDefault="006277F5" w:rsidP="00D83CCB">
      <w:pPr>
        <w:pStyle w:val="WABody6AboveHang"/>
        <w:ind w:left="1073"/>
      </w:pPr>
      <w:r w:rsidRPr="00EF6E8D">
        <w:t>[  ]</w:t>
      </w:r>
      <w:r w:rsidRPr="00EF6E8D">
        <w:tab/>
        <w:t xml:space="preserve">at least </w:t>
      </w:r>
      <w:r w:rsidRPr="00EF6E8D">
        <w:rPr>
          <w:b/>
          <w:bCs/>
        </w:rPr>
        <w:t>60 days</w:t>
      </w:r>
      <w:r w:rsidRPr="00EF6E8D">
        <w:t xml:space="preserve"> before the date I plan to move with the child/ren.</w:t>
      </w:r>
    </w:p>
    <w:p w14:paraId="4BE42CF7" w14:textId="4E8E4DE4" w:rsidR="00EF4682" w:rsidRPr="00EF6E8D" w:rsidRDefault="00C2137F" w:rsidP="00D83CCB">
      <w:pPr>
        <w:pStyle w:val="WABody6AboveHang"/>
        <w:spacing w:before="0"/>
        <w:ind w:left="1073"/>
        <w:rPr>
          <w:i/>
        </w:rPr>
      </w:pPr>
      <w:r w:rsidRPr="00EF6E8D">
        <w:rPr>
          <w:i/>
          <w:iCs/>
        </w:rPr>
        <w:tab/>
      </w:r>
      <w:r w:rsidRPr="00EF6E8D">
        <w:rPr>
          <w:i/>
          <w:iCs/>
          <w:lang w:val="vi"/>
        </w:rPr>
        <w:t xml:space="preserve">ít nhất </w:t>
      </w:r>
      <w:r w:rsidRPr="00EF6E8D">
        <w:rPr>
          <w:b/>
          <w:bCs/>
          <w:i/>
          <w:iCs/>
          <w:lang w:val="vi"/>
        </w:rPr>
        <w:t>60 ngày</w:t>
      </w:r>
      <w:r w:rsidRPr="00EF6E8D">
        <w:rPr>
          <w:i/>
          <w:iCs/>
          <w:lang w:val="vi"/>
        </w:rPr>
        <w:t xml:space="preserve"> trước ngày</w:t>
      </w:r>
      <w:r w:rsidRPr="00EF6E8D">
        <w:rPr>
          <w:lang w:val="vi"/>
        </w:rPr>
        <w:t xml:space="preserve"> </w:t>
      </w:r>
      <w:r w:rsidRPr="00EF6E8D">
        <w:rPr>
          <w:i/>
          <w:iCs/>
          <w:lang w:val="vi"/>
        </w:rPr>
        <w:t>tôi dự định chuyển chỗ ở cùng với (các) trẻ.</w:t>
      </w:r>
    </w:p>
    <w:p w14:paraId="05475931" w14:textId="77777777" w:rsidR="004B2943" w:rsidRPr="00EF6E8D" w:rsidRDefault="006277F5" w:rsidP="00D83CCB">
      <w:pPr>
        <w:pStyle w:val="WABody6AboveHang"/>
        <w:ind w:left="1073"/>
      </w:pPr>
      <w:r w:rsidRPr="00EF6E8D">
        <w:t>[  ]</w:t>
      </w:r>
      <w:r w:rsidRPr="00EF6E8D">
        <w:tab/>
        <w:t xml:space="preserve">within </w:t>
      </w:r>
      <w:r w:rsidRPr="00EF6E8D">
        <w:rPr>
          <w:b/>
          <w:bCs/>
        </w:rPr>
        <w:t>5 days</w:t>
      </w:r>
      <w:r w:rsidRPr="00EF6E8D">
        <w:t xml:space="preserve"> of the date that I found out that I had to move because:</w:t>
      </w:r>
    </w:p>
    <w:p w14:paraId="0B9DCEB5" w14:textId="271E2702" w:rsidR="00C54A73" w:rsidRPr="00EF6E8D" w:rsidRDefault="00C2137F" w:rsidP="00D83CCB">
      <w:pPr>
        <w:pStyle w:val="WABody6AboveHang"/>
        <w:spacing w:before="0"/>
        <w:ind w:left="1073"/>
        <w:rPr>
          <w:i/>
        </w:rPr>
      </w:pPr>
      <w:r w:rsidRPr="00EF6E8D">
        <w:rPr>
          <w:i/>
          <w:iCs/>
        </w:rPr>
        <w:tab/>
      </w:r>
      <w:r w:rsidRPr="00EF6E8D">
        <w:rPr>
          <w:i/>
          <w:iCs/>
          <w:lang w:val="vi"/>
        </w:rPr>
        <w:t xml:space="preserve">trong vòng </w:t>
      </w:r>
      <w:r w:rsidRPr="00EF6E8D">
        <w:rPr>
          <w:b/>
          <w:bCs/>
          <w:i/>
          <w:iCs/>
          <w:lang w:val="vi"/>
        </w:rPr>
        <w:t>5 ngày</w:t>
      </w:r>
      <w:r w:rsidRPr="00EF6E8D">
        <w:rPr>
          <w:i/>
          <w:iCs/>
          <w:lang w:val="vi"/>
        </w:rPr>
        <w:t xml:space="preserve"> kể từ ngày tôi biết mình phải chuyển chỗ ở bởi vì: </w:t>
      </w:r>
    </w:p>
    <w:p w14:paraId="67B7E31B" w14:textId="77777777" w:rsidR="004B2943" w:rsidRPr="00EF6E8D" w:rsidRDefault="00C54A73" w:rsidP="00D83CCB">
      <w:pPr>
        <w:pStyle w:val="WABulletList"/>
        <w:spacing w:before="120"/>
        <w:ind w:left="1441" w:hanging="274"/>
      </w:pPr>
      <w:r w:rsidRPr="00EF6E8D">
        <w:t>I did not know about this move (and could not have reasonably known) in enough time to give 60 days’ notice, and</w:t>
      </w:r>
    </w:p>
    <w:p w14:paraId="400FBA77" w14:textId="01DA56FF" w:rsidR="00C54A73" w:rsidRPr="00EF6E8D" w:rsidRDefault="004B2943" w:rsidP="00C2137F">
      <w:pPr>
        <w:pStyle w:val="WABulletList"/>
        <w:numPr>
          <w:ilvl w:val="0"/>
          <w:numId w:val="0"/>
        </w:numPr>
        <w:spacing w:before="0"/>
        <w:ind w:left="1441"/>
        <w:rPr>
          <w:i/>
        </w:rPr>
      </w:pPr>
      <w:r w:rsidRPr="00EF6E8D">
        <w:rPr>
          <w:i/>
          <w:iCs/>
          <w:lang w:val="vi"/>
        </w:rPr>
        <w:t>Tôi đã không biết về việc chuyển chỗ ở này (và không thể biết một cách hợp lý) trong thời gian đủ để đưa ra thông báo trước 60 ngày, và</w:t>
      </w:r>
    </w:p>
    <w:p w14:paraId="5D244126" w14:textId="77777777" w:rsidR="004B2943" w:rsidRPr="00EF6E8D" w:rsidRDefault="00C54A73" w:rsidP="00D83CCB">
      <w:pPr>
        <w:pStyle w:val="WABulletList"/>
        <w:spacing w:before="120"/>
        <w:ind w:left="1441" w:hanging="274"/>
      </w:pPr>
      <w:r w:rsidRPr="00EF6E8D">
        <w:t>I cannot reasonably postpone this move.</w:t>
      </w:r>
    </w:p>
    <w:p w14:paraId="3671305D" w14:textId="1842793C" w:rsidR="00C54A73" w:rsidRPr="00EF6E8D" w:rsidRDefault="004B2943" w:rsidP="00C2137F">
      <w:pPr>
        <w:pStyle w:val="WABulletList"/>
        <w:numPr>
          <w:ilvl w:val="0"/>
          <w:numId w:val="0"/>
        </w:numPr>
        <w:spacing w:before="0"/>
        <w:ind w:left="1441"/>
        <w:rPr>
          <w:i/>
        </w:rPr>
      </w:pPr>
      <w:r w:rsidRPr="00EF6E8D">
        <w:rPr>
          <w:i/>
          <w:iCs/>
          <w:lang w:val="vi"/>
        </w:rPr>
        <w:t>Tôi không thể trì hoãn việc chuyển chỗ ở này một cách hợp lý.</w:t>
      </w:r>
    </w:p>
    <w:p w14:paraId="403F7FAE" w14:textId="77777777" w:rsidR="004B2943" w:rsidRPr="00EF6E8D" w:rsidRDefault="006277F5" w:rsidP="00D83CCB">
      <w:pPr>
        <w:pStyle w:val="WABody6AboveHang"/>
        <w:ind w:left="1073"/>
      </w:pPr>
      <w:r w:rsidRPr="00EF6E8D">
        <w:t>[  ]</w:t>
      </w:r>
      <w:r w:rsidRPr="00EF6E8D">
        <w:tab/>
        <w:t xml:space="preserve">up to </w:t>
      </w:r>
      <w:r w:rsidRPr="00EF6E8D">
        <w:rPr>
          <w:b/>
          <w:bCs/>
        </w:rPr>
        <w:t>21 days</w:t>
      </w:r>
      <w:r w:rsidRPr="00EF6E8D">
        <w:t xml:space="preserve"> late because:</w:t>
      </w:r>
    </w:p>
    <w:p w14:paraId="2F591E0D" w14:textId="7272B6F6" w:rsidR="00F5286B" w:rsidRPr="00EF6E8D" w:rsidRDefault="00C2137F" w:rsidP="00D83CCB">
      <w:pPr>
        <w:pStyle w:val="WABody6AboveHang"/>
        <w:spacing w:before="0"/>
        <w:ind w:left="1073"/>
        <w:rPr>
          <w:i/>
        </w:rPr>
      </w:pPr>
      <w:r w:rsidRPr="00EF6E8D">
        <w:rPr>
          <w:i/>
          <w:iCs/>
        </w:rPr>
        <w:tab/>
      </w:r>
      <w:r w:rsidRPr="00EF6E8D">
        <w:rPr>
          <w:i/>
          <w:iCs/>
          <w:lang w:val="vi"/>
        </w:rPr>
        <w:t xml:space="preserve">trễ đến </w:t>
      </w:r>
      <w:r w:rsidRPr="00EF6E8D">
        <w:rPr>
          <w:b/>
          <w:bCs/>
          <w:i/>
          <w:iCs/>
          <w:lang w:val="vi"/>
        </w:rPr>
        <w:t>21 ngày</w:t>
      </w:r>
      <w:r w:rsidRPr="00EF6E8D">
        <w:rPr>
          <w:i/>
          <w:iCs/>
          <w:lang w:val="vi"/>
        </w:rPr>
        <w:t xml:space="preserve"> bởi vì:</w:t>
      </w:r>
    </w:p>
    <w:p w14:paraId="2AA6163A" w14:textId="77777777" w:rsidR="004B2943" w:rsidRPr="00EF6E8D" w:rsidRDefault="001C47D6" w:rsidP="00D83CCB">
      <w:pPr>
        <w:pStyle w:val="WABody4AboveIndented"/>
        <w:numPr>
          <w:ilvl w:val="0"/>
          <w:numId w:val="33"/>
        </w:numPr>
        <w:tabs>
          <w:tab w:val="clear" w:pos="5400"/>
        </w:tabs>
        <w:spacing w:before="120"/>
        <w:ind w:left="1441" w:hanging="274"/>
      </w:pPr>
      <w:r w:rsidRPr="00EF6E8D">
        <w:lastRenderedPageBreak/>
        <w:t>I am moving to a domestic violence shelter due to danger from another person; or</w:t>
      </w:r>
    </w:p>
    <w:p w14:paraId="08E2B064" w14:textId="28386EEC" w:rsidR="007530AD" w:rsidRPr="00EF6E8D" w:rsidRDefault="004B2943" w:rsidP="00C2137F">
      <w:pPr>
        <w:pStyle w:val="WABody4AboveIndented"/>
        <w:tabs>
          <w:tab w:val="clear" w:pos="5400"/>
        </w:tabs>
        <w:spacing w:before="0"/>
        <w:ind w:left="1441" w:firstLine="0"/>
        <w:rPr>
          <w:i/>
        </w:rPr>
      </w:pPr>
      <w:r w:rsidRPr="00EF6E8D">
        <w:rPr>
          <w:i/>
          <w:iCs/>
          <w:lang w:val="vi"/>
        </w:rPr>
        <w:t xml:space="preserve">Tôi đang chuyển chỗ ở đến nơi tạm trú chống bạo hành gia đình do gặp nguy hiểm từ một người khác; hoặc </w:t>
      </w:r>
    </w:p>
    <w:p w14:paraId="59D3D7A9" w14:textId="77777777" w:rsidR="004B2943" w:rsidRPr="00EF6E8D" w:rsidRDefault="001C47D6" w:rsidP="00D83CCB">
      <w:pPr>
        <w:pStyle w:val="WABody4AboveIndented"/>
        <w:numPr>
          <w:ilvl w:val="0"/>
          <w:numId w:val="33"/>
        </w:numPr>
        <w:tabs>
          <w:tab w:val="clear" w:pos="5400"/>
        </w:tabs>
        <w:spacing w:before="60"/>
        <w:ind w:left="1440" w:hanging="274"/>
      </w:pPr>
      <w:r w:rsidRPr="00EF6E8D">
        <w:t>I must move to avoid a clear, immediate, and unreasonable risk to my (or my children’s) health or safety.</w:t>
      </w:r>
    </w:p>
    <w:p w14:paraId="7B95B3BB" w14:textId="7C9F0A34" w:rsidR="00EF4682" w:rsidRPr="00EF6E8D" w:rsidRDefault="004B2943" w:rsidP="00C2137F">
      <w:pPr>
        <w:pStyle w:val="WABody4AboveIndented"/>
        <w:tabs>
          <w:tab w:val="clear" w:pos="5400"/>
        </w:tabs>
        <w:spacing w:before="0"/>
        <w:ind w:left="1440" w:firstLine="0"/>
        <w:rPr>
          <w:i/>
        </w:rPr>
      </w:pPr>
      <w:r w:rsidRPr="00EF6E8D">
        <w:rPr>
          <w:i/>
          <w:iCs/>
          <w:lang w:val="vi"/>
        </w:rPr>
        <w:t>Tôi phải chuyển chỗ ở để tránh rủi ro rõ ràng, tức thời và vô lý đối với sức khỏe hoặc sự an toàn của tôi (hoặc của các con tôi).</w:t>
      </w:r>
    </w:p>
    <w:p w14:paraId="791DBEC6" w14:textId="77777777" w:rsidR="004B2943" w:rsidRPr="00EF6E8D" w:rsidRDefault="00E02C8D"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EF6E8D">
        <w:rPr>
          <w:rFonts w:ascii="Arial" w:hAnsi="Arial" w:cs="Arial"/>
          <w:b/>
          <w:bCs/>
          <w:sz w:val="22"/>
          <w:szCs w:val="22"/>
        </w:rPr>
        <w:t>Person planning to move fills out below:</w:t>
      </w:r>
    </w:p>
    <w:p w14:paraId="391D111C" w14:textId="1D254669" w:rsidR="00E02C8D" w:rsidRPr="00EF6E8D"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rPr>
      </w:pPr>
      <w:r w:rsidRPr="00EF6E8D">
        <w:rPr>
          <w:rFonts w:ascii="Arial" w:hAnsi="Arial" w:cs="Arial"/>
          <w:b/>
          <w:bCs/>
          <w:i/>
          <w:iCs/>
          <w:sz w:val="22"/>
          <w:szCs w:val="22"/>
          <w:lang w:val="vi"/>
        </w:rPr>
        <w:t>Người đang lập kế hoạch chuyển chỗ ở điền vào dưới đây:</w:t>
      </w:r>
    </w:p>
    <w:p w14:paraId="3ABF6BD5" w14:textId="77777777" w:rsidR="004B2943" w:rsidRPr="00EF6E8D" w:rsidRDefault="00E02C8D" w:rsidP="00D83CCB">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EF6E8D">
        <w:rPr>
          <w:rFonts w:ascii="Arial" w:hAnsi="Arial" w:cs="Arial"/>
          <w:sz w:val="22"/>
          <w:szCs w:val="22"/>
        </w:rPr>
        <w:t>I declare under penalty of perjury under the laws of the State of Washington that the facts I have provided on this form are true.</w:t>
      </w:r>
    </w:p>
    <w:p w14:paraId="2B262289" w14:textId="67F4BD99" w:rsidR="00E02C8D" w:rsidRPr="00EF6E8D" w:rsidRDefault="004B2943" w:rsidP="00D83CCB">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sz w:val="22"/>
          <w:szCs w:val="22"/>
        </w:rPr>
      </w:pPr>
      <w:r w:rsidRPr="00EF6E8D">
        <w:rPr>
          <w:rFonts w:ascii="Arial" w:hAnsi="Arial" w:cs="Arial"/>
          <w:i/>
          <w:iCs/>
          <w:sz w:val="22"/>
          <w:szCs w:val="22"/>
          <w:lang w:val="vi"/>
        </w:rPr>
        <w:t>Tôi cam đoan dưới hình phạt khai man theo luật lệ của Tiểu Bang Washington rằng các thông tin tôi đã cung cấp trong mẫu đơn này đều đúng sự thật.</w:t>
      </w:r>
    </w:p>
    <w:p w14:paraId="0255ABD8" w14:textId="77777777" w:rsidR="004B2943" w:rsidRPr="00EF6E8D" w:rsidRDefault="00475A4B" w:rsidP="00D83CCB">
      <w:pPr>
        <w:tabs>
          <w:tab w:val="left" w:pos="6480"/>
          <w:tab w:val="left" w:pos="6750"/>
          <w:tab w:val="left" w:pos="9360"/>
          <w:tab w:val="left" w:pos="10080"/>
        </w:tabs>
        <w:spacing w:before="120" w:after="0"/>
        <w:rPr>
          <w:rFonts w:ascii="Arial" w:hAnsi="Arial" w:cs="Arial"/>
          <w:sz w:val="22"/>
          <w:szCs w:val="22"/>
          <w:u w:val="single"/>
        </w:rPr>
      </w:pPr>
      <w:r w:rsidRPr="00EF6E8D">
        <w:rPr>
          <w:rFonts w:ascii="Arial" w:hAnsi="Arial" w:cs="Arial"/>
          <w:sz w:val="22"/>
          <w:szCs w:val="22"/>
        </w:rPr>
        <w:t xml:space="preserve">Signed at </w:t>
      </w:r>
      <w:r w:rsidRPr="00EF6E8D">
        <w:rPr>
          <w:rFonts w:ascii="Arial" w:hAnsi="Arial" w:cs="Arial"/>
          <w:i/>
          <w:iCs/>
          <w:sz w:val="22"/>
          <w:szCs w:val="22"/>
        </w:rPr>
        <w:t>(city and state):</w:t>
      </w:r>
      <w:r w:rsidRPr="00EF6E8D">
        <w:rPr>
          <w:rFonts w:ascii="Arial" w:hAnsi="Arial" w:cs="Arial"/>
          <w:sz w:val="22"/>
          <w:szCs w:val="22"/>
        </w:rPr>
        <w:t xml:space="preserve"> </w:t>
      </w:r>
      <w:r w:rsidRPr="00EF6E8D">
        <w:rPr>
          <w:rFonts w:ascii="Arial" w:hAnsi="Arial" w:cs="Arial"/>
          <w:sz w:val="22"/>
          <w:szCs w:val="22"/>
          <w:u w:val="single"/>
        </w:rPr>
        <w:tab/>
      </w:r>
      <w:r w:rsidRPr="00EF6E8D">
        <w:rPr>
          <w:rFonts w:ascii="Arial" w:hAnsi="Arial" w:cs="Arial"/>
          <w:sz w:val="22"/>
          <w:szCs w:val="22"/>
        </w:rPr>
        <w:tab/>
        <w:t xml:space="preserve">Date: </w:t>
      </w:r>
      <w:r w:rsidRPr="00EF6E8D">
        <w:rPr>
          <w:rFonts w:ascii="Arial" w:hAnsi="Arial" w:cs="Arial"/>
          <w:sz w:val="22"/>
          <w:szCs w:val="22"/>
          <w:u w:val="single"/>
        </w:rPr>
        <w:tab/>
      </w:r>
    </w:p>
    <w:p w14:paraId="7107A08F" w14:textId="07B77649" w:rsidR="00475A4B" w:rsidRPr="00EF6E8D" w:rsidRDefault="004B2943" w:rsidP="00D83CCB">
      <w:pPr>
        <w:tabs>
          <w:tab w:val="left" w:pos="6480"/>
          <w:tab w:val="left" w:pos="6750"/>
          <w:tab w:val="left" w:pos="9360"/>
          <w:tab w:val="left" w:pos="10080"/>
        </w:tabs>
        <w:spacing w:after="0"/>
        <w:rPr>
          <w:rFonts w:ascii="Arial" w:hAnsi="Arial" w:cs="Arial"/>
          <w:i/>
          <w:sz w:val="22"/>
          <w:szCs w:val="22"/>
          <w:u w:val="single"/>
        </w:rPr>
      </w:pPr>
      <w:r w:rsidRPr="00EF6E8D">
        <w:rPr>
          <w:rFonts w:ascii="Arial" w:hAnsi="Arial" w:cs="Arial"/>
          <w:i/>
          <w:iCs/>
          <w:sz w:val="22"/>
          <w:szCs w:val="22"/>
          <w:lang w:val="vi"/>
        </w:rPr>
        <w:t xml:space="preserve">Đã ký tại (thành phố và tiểu bang): </w:t>
      </w:r>
      <w:r w:rsidRPr="00EF6E8D">
        <w:rPr>
          <w:rFonts w:ascii="Arial" w:hAnsi="Arial" w:cs="Arial"/>
          <w:sz w:val="22"/>
          <w:szCs w:val="22"/>
          <w:lang w:val="vi"/>
        </w:rPr>
        <w:tab/>
      </w:r>
      <w:r w:rsidRPr="00EF6E8D">
        <w:rPr>
          <w:rFonts w:ascii="Arial" w:hAnsi="Arial" w:cs="Arial"/>
          <w:sz w:val="22"/>
          <w:szCs w:val="22"/>
          <w:lang w:val="vi"/>
        </w:rPr>
        <w:tab/>
      </w:r>
      <w:r w:rsidRPr="00EF6E8D">
        <w:rPr>
          <w:rFonts w:ascii="Arial" w:hAnsi="Arial" w:cs="Arial"/>
          <w:i/>
          <w:iCs/>
          <w:sz w:val="22"/>
          <w:szCs w:val="22"/>
          <w:lang w:val="vi"/>
        </w:rPr>
        <w:t>Ngày:</w:t>
      </w:r>
    </w:p>
    <w:p w14:paraId="4CA77008" w14:textId="51B0F1AD" w:rsidR="00475A4B" w:rsidRPr="00EF6E8D" w:rsidRDefault="0075387E" w:rsidP="00B61637">
      <w:pPr>
        <w:tabs>
          <w:tab w:val="left" w:pos="4500"/>
          <w:tab w:val="left" w:pos="4770"/>
          <w:tab w:val="left" w:pos="9360"/>
        </w:tabs>
        <w:spacing w:before="240" w:after="0"/>
        <w:jc w:val="both"/>
        <w:rPr>
          <w:rFonts w:ascii="Arial" w:hAnsi="Arial" w:cs="Arial"/>
          <w:sz w:val="22"/>
          <w:szCs w:val="22"/>
          <w:u w:val="single"/>
        </w:rPr>
      </w:pPr>
      <w:r w:rsidRPr="00EF6E8D">
        <w:rPr>
          <w:rFonts w:ascii="Arial" w:hAnsi="Arial" w:cs="Arial"/>
          <w:noProof/>
          <w:sz w:val="22"/>
          <w:szCs w:val="22"/>
        </w:rPr>
        <mc:AlternateContent>
          <mc:Choice Requires="wps">
            <w:drawing>
              <wp:anchor distT="0" distB="0" distL="114300" distR="114300" simplePos="0" relativeHeight="251656704" behindDoc="0" locked="0" layoutInCell="1" allowOverlap="1" wp14:anchorId="4B334B13" wp14:editId="09D3F125">
                <wp:simplePos x="0" y="0"/>
                <wp:positionH relativeFrom="column">
                  <wp:posOffset>-48260</wp:posOffset>
                </wp:positionH>
                <wp:positionV relativeFrom="paragraph">
                  <wp:posOffset>163195</wp:posOffset>
                </wp:positionV>
                <wp:extent cx="164465" cy="65405"/>
                <wp:effectExtent l="0" t="7620" r="0" b="0"/>
                <wp:wrapNone/>
                <wp:docPr id="3"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7E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" fillcolor="black" stroked="f">
                <o:lock v:ext="edit" aspectratio="t"/>
              </v:shape>
            </w:pict>
          </mc:Fallback>
        </mc:AlternateContent>
      </w:r>
      <w:r w:rsidRPr="00EF6E8D">
        <w:rPr>
          <w:rFonts w:ascii="Arial" w:hAnsi="Arial" w:cs="Arial"/>
          <w:sz w:val="22"/>
          <w:szCs w:val="22"/>
          <w:u w:val="single"/>
        </w:rPr>
        <w:tab/>
      </w:r>
      <w:r w:rsidRPr="00EF6E8D">
        <w:rPr>
          <w:rFonts w:ascii="Arial" w:hAnsi="Arial" w:cs="Arial"/>
          <w:sz w:val="22"/>
          <w:szCs w:val="22"/>
        </w:rPr>
        <w:tab/>
      </w:r>
      <w:r w:rsidRPr="00EF6E8D">
        <w:rPr>
          <w:rFonts w:ascii="Arial" w:hAnsi="Arial" w:cs="Arial"/>
          <w:sz w:val="22"/>
          <w:szCs w:val="22"/>
          <w:u w:val="single"/>
        </w:rPr>
        <w:tab/>
      </w:r>
      <w:r w:rsidRPr="00EF6E8D">
        <w:rPr>
          <w:rFonts w:ascii="Arial" w:hAnsi="Arial" w:cs="Arial"/>
          <w:noProof/>
          <w:sz w:val="22"/>
          <w:szCs w:val="22"/>
        </w:rPr>
        <mc:AlternateContent>
          <mc:Choice Requires="wps">
            <w:drawing>
              <wp:anchor distT="0" distB="0" distL="114300" distR="114300" simplePos="0" relativeHeight="251660800" behindDoc="0" locked="0" layoutInCell="1" allowOverlap="1" wp14:anchorId="220E2804" wp14:editId="1421E411">
                <wp:simplePos x="0" y="0"/>
                <wp:positionH relativeFrom="column">
                  <wp:posOffset>-48260</wp:posOffset>
                </wp:positionH>
                <wp:positionV relativeFrom="paragraph">
                  <wp:posOffset>163195</wp:posOffset>
                </wp:positionV>
                <wp:extent cx="164465" cy="65405"/>
                <wp:effectExtent l="0" t="7620" r="0" b="0"/>
                <wp:wrapNone/>
                <wp:docPr id="212968391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FE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6B919D48" w14:textId="77777777" w:rsidR="004B2943" w:rsidRPr="00EF6E8D" w:rsidRDefault="00475A4B" w:rsidP="00D83CCB">
      <w:pPr>
        <w:tabs>
          <w:tab w:val="left" w:pos="4770"/>
          <w:tab w:val="left" w:pos="9360"/>
        </w:tabs>
        <w:spacing w:after="0"/>
        <w:jc w:val="both"/>
        <w:rPr>
          <w:rFonts w:ascii="Arial" w:hAnsi="Arial" w:cs="Arial"/>
          <w:i/>
          <w:sz w:val="22"/>
          <w:szCs w:val="22"/>
        </w:rPr>
      </w:pPr>
      <w:r w:rsidRPr="00EF6E8D">
        <w:rPr>
          <w:rFonts w:ascii="Arial" w:hAnsi="Arial" w:cs="Arial"/>
          <w:i/>
          <w:iCs/>
          <w:sz w:val="22"/>
          <w:szCs w:val="22"/>
        </w:rPr>
        <w:t>Person planning to move signs here</w:t>
      </w:r>
      <w:r w:rsidRPr="00EF6E8D">
        <w:rPr>
          <w:rFonts w:ascii="Arial" w:hAnsi="Arial" w:cs="Arial"/>
          <w:i/>
          <w:iCs/>
          <w:sz w:val="22"/>
          <w:szCs w:val="22"/>
        </w:rPr>
        <w:tab/>
        <w:t>Print name here</w:t>
      </w:r>
    </w:p>
    <w:p w14:paraId="4E81B3E7" w14:textId="0FC8127C" w:rsidR="00475A4B" w:rsidRPr="00EF6E8D" w:rsidRDefault="004B2943" w:rsidP="00D83CCB">
      <w:pPr>
        <w:tabs>
          <w:tab w:val="left" w:pos="4770"/>
          <w:tab w:val="left" w:pos="9360"/>
        </w:tabs>
        <w:spacing w:after="0"/>
        <w:jc w:val="both"/>
        <w:rPr>
          <w:rFonts w:ascii="Arial" w:hAnsi="Arial" w:cs="Arial"/>
          <w:i/>
          <w:sz w:val="22"/>
          <w:szCs w:val="22"/>
        </w:rPr>
      </w:pPr>
      <w:r w:rsidRPr="00EF6E8D">
        <w:rPr>
          <w:rFonts w:ascii="Arial" w:hAnsi="Arial" w:cs="Arial"/>
          <w:i/>
          <w:iCs/>
          <w:sz w:val="22"/>
          <w:szCs w:val="22"/>
          <w:lang w:val="vi"/>
        </w:rPr>
        <w:t>Người đang lập kế hoạch chuyển chỗ ở ký ở đây</w:t>
      </w:r>
      <w:r w:rsidRPr="00EF6E8D">
        <w:rPr>
          <w:rFonts w:ascii="Arial" w:hAnsi="Arial" w:cs="Arial"/>
          <w:sz w:val="22"/>
          <w:szCs w:val="22"/>
          <w:lang w:val="vi"/>
        </w:rPr>
        <w:tab/>
      </w:r>
      <w:r w:rsidRPr="00EF6E8D">
        <w:rPr>
          <w:rFonts w:ascii="Arial" w:hAnsi="Arial" w:cs="Arial"/>
          <w:i/>
          <w:iCs/>
          <w:sz w:val="22"/>
          <w:szCs w:val="22"/>
          <w:lang w:val="vi"/>
        </w:rPr>
        <w:t>Tên viết in ở đây</w:t>
      </w:r>
    </w:p>
    <w:p w14:paraId="439063D0" w14:textId="77777777" w:rsidR="004B2943" w:rsidRPr="00EF6E8D" w:rsidRDefault="00475A4B" w:rsidP="00D83CCB">
      <w:pPr>
        <w:pStyle w:val="WAnote"/>
        <w:tabs>
          <w:tab w:val="left" w:pos="540"/>
        </w:tabs>
        <w:ind w:firstLine="0"/>
        <w:rPr>
          <w:i/>
          <w:iCs/>
        </w:rPr>
      </w:pPr>
      <w:r w:rsidRPr="00EF6E8D">
        <w:t xml:space="preserve">I agree to accept legal papers for this case at </w:t>
      </w:r>
      <w:r w:rsidRPr="00EF6E8D">
        <w:rPr>
          <w:i/>
          <w:iCs/>
        </w:rPr>
        <w:t>(check one):</w:t>
      </w:r>
    </w:p>
    <w:p w14:paraId="60DF8C51" w14:textId="04B473F3" w:rsidR="00475A4B" w:rsidRPr="00EF6E8D" w:rsidRDefault="004B2943" w:rsidP="00D83CCB">
      <w:pPr>
        <w:pStyle w:val="WAnote"/>
        <w:tabs>
          <w:tab w:val="left" w:pos="540"/>
        </w:tabs>
        <w:spacing w:before="0"/>
        <w:ind w:firstLine="0"/>
        <w:rPr>
          <w:i/>
        </w:rPr>
      </w:pPr>
      <w:r w:rsidRPr="00EF6E8D">
        <w:rPr>
          <w:i/>
          <w:iCs/>
          <w:lang w:val="vi"/>
        </w:rPr>
        <w:t xml:space="preserve">Tôi đồng ý nhận giấy tờ pháp lý cho vụ án này tại (đánh dấu một mục): </w:t>
      </w:r>
    </w:p>
    <w:p w14:paraId="0DE4393C" w14:textId="77777777" w:rsidR="004B2943" w:rsidRPr="00EF6E8D" w:rsidRDefault="006277F5" w:rsidP="00D83CCB">
      <w:pPr>
        <w:pStyle w:val="WABody6above"/>
        <w:tabs>
          <w:tab w:val="left" w:pos="360"/>
        </w:tabs>
        <w:ind w:left="360"/>
      </w:pPr>
      <w:r w:rsidRPr="00EF6E8D">
        <w:t>[  ] my lawyer’s address, listed below.</w:t>
      </w:r>
    </w:p>
    <w:p w14:paraId="7B16F2BD" w14:textId="2DE3B9B3" w:rsidR="00475A4B" w:rsidRPr="00EF6E8D" w:rsidRDefault="00B61637" w:rsidP="00D83CCB">
      <w:pPr>
        <w:pStyle w:val="WABody6above"/>
        <w:tabs>
          <w:tab w:val="left" w:pos="360"/>
        </w:tabs>
        <w:spacing w:before="0"/>
        <w:ind w:left="360"/>
        <w:rPr>
          <w:i/>
        </w:rPr>
      </w:pPr>
      <w:r w:rsidRPr="00EF6E8D">
        <w:rPr>
          <w:i/>
          <w:iCs/>
        </w:rPr>
        <w:t xml:space="preserve">     </w:t>
      </w:r>
      <w:r w:rsidRPr="00EF6E8D">
        <w:rPr>
          <w:i/>
          <w:iCs/>
          <w:lang w:val="vi"/>
        </w:rPr>
        <w:t>địa chỉ luật sư của tôi, được liệt kê dưới đây:</w:t>
      </w:r>
    </w:p>
    <w:p w14:paraId="7A711482" w14:textId="77777777" w:rsidR="004B2943" w:rsidRPr="00EF6E8D" w:rsidRDefault="006277F5" w:rsidP="00D83CCB">
      <w:pPr>
        <w:tabs>
          <w:tab w:val="left" w:pos="360"/>
        </w:tabs>
        <w:spacing w:before="120" w:after="0"/>
        <w:ind w:left="360" w:hanging="360"/>
        <w:rPr>
          <w:rFonts w:ascii="Arial" w:hAnsi="Arial" w:cs="Arial"/>
          <w:i/>
          <w:iCs/>
          <w:color w:val="000000"/>
          <w:sz w:val="22"/>
          <w:szCs w:val="22"/>
        </w:rPr>
      </w:pPr>
      <w:r w:rsidRPr="00EF6E8D">
        <w:rPr>
          <w:rFonts w:ascii="Arial" w:hAnsi="Arial" w:cs="Arial"/>
          <w:sz w:val="22"/>
          <w:szCs w:val="22"/>
        </w:rPr>
        <w:t xml:space="preserve">[  ] the following address </w:t>
      </w:r>
      <w:r w:rsidRPr="00EF6E8D">
        <w:rPr>
          <w:rFonts w:ascii="Arial" w:hAnsi="Arial" w:cs="Arial"/>
          <w:i/>
          <w:iCs/>
          <w:sz w:val="22"/>
          <w:szCs w:val="22"/>
        </w:rPr>
        <w:t>(</w:t>
      </w:r>
      <w:r w:rsidRPr="00EF6E8D">
        <w:rPr>
          <w:rFonts w:ascii="Arial" w:hAnsi="Arial" w:cs="Arial"/>
          <w:i/>
          <w:iCs/>
          <w:color w:val="000000"/>
          <w:sz w:val="22"/>
          <w:szCs w:val="22"/>
        </w:rPr>
        <w:t xml:space="preserve">this does </w:t>
      </w:r>
      <w:r w:rsidRPr="00EF6E8D">
        <w:rPr>
          <w:rFonts w:ascii="Arial" w:hAnsi="Arial" w:cs="Arial"/>
          <w:b/>
          <w:bCs/>
          <w:i/>
          <w:iCs/>
          <w:color w:val="000000"/>
          <w:sz w:val="22"/>
          <w:szCs w:val="22"/>
        </w:rPr>
        <w:t>not</w:t>
      </w:r>
      <w:r w:rsidRPr="00EF6E8D">
        <w:rPr>
          <w:rFonts w:ascii="Arial" w:hAnsi="Arial" w:cs="Arial"/>
          <w:i/>
          <w:iCs/>
          <w:color w:val="000000"/>
          <w:sz w:val="22"/>
          <w:szCs w:val="22"/>
        </w:rPr>
        <w:t xml:space="preserve"> have to be your home address):</w:t>
      </w:r>
    </w:p>
    <w:p w14:paraId="3A6B2B68" w14:textId="18BBEA3A" w:rsidR="00D33252" w:rsidRPr="00EF6E8D" w:rsidRDefault="00B61637" w:rsidP="00D83CCB">
      <w:pPr>
        <w:tabs>
          <w:tab w:val="left" w:pos="360"/>
        </w:tabs>
        <w:spacing w:after="0"/>
        <w:ind w:left="360" w:hanging="360"/>
        <w:rPr>
          <w:rFonts w:ascii="Arial" w:hAnsi="Arial" w:cs="Arial"/>
          <w:i/>
          <w:color w:val="000000"/>
          <w:sz w:val="22"/>
          <w:szCs w:val="22"/>
        </w:rPr>
      </w:pPr>
      <w:r w:rsidRPr="00EF6E8D">
        <w:rPr>
          <w:rFonts w:ascii="Arial" w:hAnsi="Arial" w:cs="Arial"/>
          <w:i/>
          <w:iCs/>
          <w:sz w:val="22"/>
          <w:szCs w:val="22"/>
        </w:rPr>
        <w:t xml:space="preserve">     </w:t>
      </w:r>
      <w:r w:rsidRPr="00EF6E8D">
        <w:rPr>
          <w:rFonts w:ascii="Arial" w:hAnsi="Arial" w:cs="Arial"/>
          <w:i/>
          <w:iCs/>
          <w:sz w:val="22"/>
          <w:szCs w:val="22"/>
          <w:lang w:val="vi"/>
        </w:rPr>
        <w:t>địa chỉ dưới đây (</w:t>
      </w:r>
      <w:r w:rsidRPr="00EF6E8D">
        <w:rPr>
          <w:rFonts w:ascii="Arial" w:hAnsi="Arial" w:cs="Arial"/>
          <w:i/>
          <w:iCs/>
          <w:color w:val="000000"/>
          <w:sz w:val="22"/>
          <w:szCs w:val="22"/>
          <w:lang w:val="vi"/>
        </w:rPr>
        <w:t>địa chỉ</w:t>
      </w:r>
      <w:r w:rsidRPr="00EF6E8D">
        <w:rPr>
          <w:rFonts w:ascii="Arial" w:hAnsi="Arial" w:cs="Arial"/>
          <w:color w:val="000000"/>
          <w:sz w:val="22"/>
          <w:szCs w:val="22"/>
          <w:lang w:val="vi"/>
        </w:rPr>
        <w:t xml:space="preserve"> </w:t>
      </w:r>
      <w:r w:rsidRPr="00EF6E8D">
        <w:rPr>
          <w:rFonts w:ascii="Arial" w:hAnsi="Arial" w:cs="Arial"/>
          <w:i/>
          <w:iCs/>
          <w:color w:val="000000"/>
          <w:sz w:val="22"/>
          <w:szCs w:val="22"/>
          <w:lang w:val="vi"/>
        </w:rPr>
        <w:t xml:space="preserve">này </w:t>
      </w:r>
      <w:r w:rsidRPr="00EF6E8D">
        <w:rPr>
          <w:rFonts w:ascii="Arial" w:hAnsi="Arial" w:cs="Arial"/>
          <w:b/>
          <w:bCs/>
          <w:i/>
          <w:iCs/>
          <w:color w:val="000000"/>
          <w:sz w:val="22"/>
          <w:szCs w:val="22"/>
          <w:lang w:val="vi"/>
        </w:rPr>
        <w:t>không</w:t>
      </w:r>
      <w:r w:rsidRPr="00EF6E8D">
        <w:rPr>
          <w:rFonts w:ascii="Arial" w:hAnsi="Arial" w:cs="Arial"/>
          <w:i/>
          <w:iCs/>
          <w:color w:val="000000"/>
          <w:sz w:val="22"/>
          <w:szCs w:val="22"/>
          <w:lang w:val="vi"/>
        </w:rPr>
        <w:t xml:space="preserve"> phải là địa chỉ nhà quý vị): </w:t>
      </w:r>
    </w:p>
    <w:p w14:paraId="3C6CFA3E" w14:textId="75F1602B" w:rsidR="00D33252" w:rsidRPr="00EF6E8D" w:rsidRDefault="00D33252" w:rsidP="00B61637">
      <w:pPr>
        <w:tabs>
          <w:tab w:val="left" w:pos="5040"/>
          <w:tab w:val="left" w:pos="7286"/>
          <w:tab w:val="left" w:pos="8100"/>
          <w:tab w:val="left" w:pos="9360"/>
        </w:tabs>
        <w:spacing w:before="120" w:after="0"/>
        <w:ind w:left="360"/>
        <w:rPr>
          <w:rFonts w:ascii="Arial" w:eastAsia="Calibri" w:hAnsi="Arial" w:cs="Arial"/>
          <w:sz w:val="22"/>
          <w:szCs w:val="22"/>
          <w:u w:val="single"/>
        </w:rPr>
      </w:pPr>
      <w:r w:rsidRPr="00EF6E8D">
        <w:rPr>
          <w:rFonts w:ascii="Arial" w:eastAsia="Calibri" w:hAnsi="Arial" w:cs="Arial"/>
          <w:sz w:val="22"/>
          <w:szCs w:val="22"/>
          <w:u w:val="single"/>
        </w:rPr>
        <w:tab/>
      </w:r>
      <w:r w:rsidRPr="00EF6E8D">
        <w:rPr>
          <w:rFonts w:ascii="Arial" w:eastAsia="Calibri" w:hAnsi="Arial" w:cs="Arial"/>
          <w:sz w:val="22"/>
          <w:szCs w:val="22"/>
          <w:u w:val="single"/>
        </w:rPr>
        <w:tab/>
      </w:r>
      <w:r w:rsidRPr="00EF6E8D">
        <w:rPr>
          <w:rFonts w:ascii="Arial" w:eastAsia="Calibri" w:hAnsi="Arial" w:cs="Arial"/>
          <w:sz w:val="22"/>
          <w:szCs w:val="22"/>
          <w:u w:val="single"/>
        </w:rPr>
        <w:tab/>
      </w:r>
      <w:r w:rsidRPr="00EF6E8D">
        <w:rPr>
          <w:rFonts w:ascii="Arial" w:eastAsia="Calibri" w:hAnsi="Arial" w:cs="Arial"/>
          <w:sz w:val="22"/>
          <w:szCs w:val="22"/>
          <w:u w:val="single"/>
        </w:rPr>
        <w:tab/>
      </w:r>
    </w:p>
    <w:p w14:paraId="32B28238" w14:textId="77777777" w:rsidR="004B2943" w:rsidRPr="00EF6E8D" w:rsidRDefault="009A1AAD" w:rsidP="00DB0F7E">
      <w:pPr>
        <w:tabs>
          <w:tab w:val="left" w:pos="450"/>
          <w:tab w:val="left" w:pos="5130"/>
          <w:tab w:val="left" w:pos="6930"/>
          <w:tab w:val="left" w:pos="7380"/>
          <w:tab w:val="left" w:pos="8640"/>
          <w:tab w:val="left" w:pos="9360"/>
        </w:tabs>
        <w:spacing w:after="0"/>
        <w:ind w:left="360"/>
        <w:rPr>
          <w:rFonts w:ascii="Arial" w:eastAsia="Calibri" w:hAnsi="Arial" w:cs="Arial"/>
          <w:i/>
          <w:sz w:val="22"/>
          <w:szCs w:val="22"/>
        </w:rPr>
      </w:pPr>
      <w:r w:rsidRPr="00EF6E8D">
        <w:rPr>
          <w:rFonts w:ascii="Arial" w:eastAsia="Calibri" w:hAnsi="Arial" w:cs="Arial"/>
          <w:i/>
          <w:iCs/>
          <w:sz w:val="22"/>
          <w:szCs w:val="22"/>
        </w:rPr>
        <w:t>Street Address or PO Box</w:t>
      </w:r>
      <w:r w:rsidRPr="00EF6E8D">
        <w:rPr>
          <w:rFonts w:ascii="Arial" w:eastAsia="Calibri" w:hAnsi="Arial" w:cs="Arial"/>
          <w:i/>
          <w:iCs/>
          <w:sz w:val="22"/>
          <w:szCs w:val="22"/>
        </w:rPr>
        <w:tab/>
        <w:t>City</w:t>
      </w:r>
      <w:r w:rsidRPr="00EF6E8D">
        <w:rPr>
          <w:rFonts w:ascii="Arial" w:eastAsia="Calibri" w:hAnsi="Arial" w:cs="Arial"/>
          <w:i/>
          <w:iCs/>
          <w:sz w:val="22"/>
          <w:szCs w:val="22"/>
        </w:rPr>
        <w:tab/>
        <w:t>State</w:t>
      </w:r>
      <w:r w:rsidRPr="00EF6E8D">
        <w:rPr>
          <w:rFonts w:ascii="Arial" w:eastAsia="Calibri" w:hAnsi="Arial" w:cs="Arial"/>
          <w:i/>
          <w:iCs/>
          <w:sz w:val="22"/>
          <w:szCs w:val="22"/>
        </w:rPr>
        <w:tab/>
        <w:t>Zip</w:t>
      </w:r>
    </w:p>
    <w:p w14:paraId="3BC8DE9C" w14:textId="2DBD04C9" w:rsidR="00D33252" w:rsidRPr="00EF6E8D" w:rsidRDefault="004B2943" w:rsidP="00DB0F7E">
      <w:pPr>
        <w:tabs>
          <w:tab w:val="left" w:pos="450"/>
          <w:tab w:val="left" w:pos="5130"/>
          <w:tab w:val="left" w:pos="6930"/>
          <w:tab w:val="left" w:pos="7380"/>
          <w:tab w:val="left" w:pos="8460"/>
          <w:tab w:val="left" w:pos="9360"/>
        </w:tabs>
        <w:spacing w:after="0"/>
        <w:ind w:left="360"/>
        <w:rPr>
          <w:rFonts w:ascii="Arial" w:eastAsia="Calibri" w:hAnsi="Arial" w:cs="Arial"/>
          <w:i/>
          <w:sz w:val="22"/>
          <w:szCs w:val="22"/>
        </w:rPr>
      </w:pPr>
      <w:r w:rsidRPr="00EF6E8D">
        <w:rPr>
          <w:rFonts w:ascii="Arial" w:eastAsia="Calibri" w:hAnsi="Arial" w:cs="Arial"/>
          <w:i/>
          <w:iCs/>
          <w:sz w:val="22"/>
          <w:szCs w:val="22"/>
          <w:lang w:val="vi"/>
        </w:rPr>
        <w:t>Địa Chỉ Đường hoặc PO Box</w:t>
      </w:r>
      <w:r w:rsidRPr="00EF6E8D">
        <w:rPr>
          <w:rFonts w:ascii="Arial" w:eastAsia="Calibri" w:hAnsi="Arial" w:cs="Arial"/>
          <w:sz w:val="22"/>
          <w:szCs w:val="22"/>
          <w:lang w:val="vi"/>
        </w:rPr>
        <w:tab/>
      </w:r>
      <w:r w:rsidRPr="00EF6E8D">
        <w:rPr>
          <w:rFonts w:ascii="Arial" w:eastAsia="Calibri" w:hAnsi="Arial" w:cs="Arial"/>
          <w:i/>
          <w:iCs/>
          <w:sz w:val="22"/>
          <w:szCs w:val="22"/>
          <w:lang w:val="vi"/>
        </w:rPr>
        <w:t>Thành Phố</w:t>
      </w:r>
      <w:r w:rsidRPr="00EF6E8D">
        <w:rPr>
          <w:rFonts w:ascii="Arial" w:eastAsia="Calibri" w:hAnsi="Arial" w:cs="Arial"/>
          <w:sz w:val="22"/>
          <w:szCs w:val="22"/>
          <w:lang w:val="vi"/>
        </w:rPr>
        <w:tab/>
      </w:r>
      <w:r w:rsidRPr="00EF6E8D">
        <w:rPr>
          <w:rFonts w:ascii="Arial" w:eastAsia="Calibri" w:hAnsi="Arial" w:cs="Arial"/>
          <w:i/>
          <w:iCs/>
          <w:sz w:val="22"/>
          <w:szCs w:val="22"/>
          <w:lang w:val="vi"/>
        </w:rPr>
        <w:t>Tiểu Bang</w:t>
      </w:r>
      <w:r w:rsidRPr="00EF6E8D">
        <w:rPr>
          <w:rFonts w:ascii="Arial" w:eastAsia="Calibri" w:hAnsi="Arial" w:cs="Arial"/>
          <w:sz w:val="22"/>
          <w:szCs w:val="22"/>
          <w:lang w:val="vi"/>
        </w:rPr>
        <w:tab/>
      </w:r>
      <w:r w:rsidRPr="00EF6E8D">
        <w:rPr>
          <w:rFonts w:ascii="Arial" w:eastAsia="Calibri" w:hAnsi="Arial" w:cs="Arial"/>
          <w:i/>
          <w:iCs/>
          <w:sz w:val="22"/>
          <w:szCs w:val="22"/>
          <w:lang w:val="vi"/>
        </w:rPr>
        <w:t>Mã Vùng</w:t>
      </w:r>
    </w:p>
    <w:p w14:paraId="3AE30450" w14:textId="77777777" w:rsidR="004B2943" w:rsidRPr="00EF6E8D" w:rsidRDefault="009A1AAD" w:rsidP="00D83CCB">
      <w:pPr>
        <w:tabs>
          <w:tab w:val="left" w:pos="1260"/>
          <w:tab w:val="left" w:pos="9180"/>
        </w:tabs>
        <w:spacing w:before="120" w:after="0"/>
        <w:ind w:left="360" w:firstLine="7"/>
        <w:rPr>
          <w:rFonts w:ascii="Arial" w:hAnsi="Arial" w:cs="Arial"/>
          <w:iCs/>
          <w:color w:val="000000"/>
          <w:sz w:val="22"/>
          <w:szCs w:val="22"/>
          <w:u w:val="single"/>
        </w:rPr>
      </w:pPr>
      <w:r w:rsidRPr="00EF6E8D">
        <w:rPr>
          <w:rFonts w:ascii="Arial" w:hAnsi="Arial" w:cs="Arial"/>
          <w:color w:val="000000"/>
          <w:sz w:val="22"/>
          <w:szCs w:val="22"/>
        </w:rPr>
        <w:t xml:space="preserve">Email </w:t>
      </w:r>
      <w:r w:rsidRPr="00EF6E8D">
        <w:rPr>
          <w:rFonts w:ascii="Arial" w:hAnsi="Arial" w:cs="Arial"/>
          <w:b/>
          <w:bCs/>
          <w:i/>
          <w:iCs/>
          <w:color w:val="000000"/>
          <w:sz w:val="22"/>
          <w:szCs w:val="22"/>
        </w:rPr>
        <w:t>(Optional)</w:t>
      </w:r>
      <w:r w:rsidRPr="00EF6E8D">
        <w:rPr>
          <w:rFonts w:ascii="Arial" w:hAnsi="Arial" w:cs="Arial"/>
          <w:color w:val="000000"/>
          <w:sz w:val="22"/>
          <w:szCs w:val="22"/>
        </w:rPr>
        <w:t xml:space="preserve">: </w:t>
      </w:r>
      <w:r w:rsidRPr="00EF6E8D">
        <w:rPr>
          <w:rFonts w:ascii="Arial" w:hAnsi="Arial" w:cs="Arial"/>
          <w:color w:val="000000"/>
          <w:sz w:val="22"/>
          <w:szCs w:val="22"/>
          <w:u w:val="single"/>
        </w:rPr>
        <w:tab/>
      </w:r>
    </w:p>
    <w:p w14:paraId="2410E875" w14:textId="48034D07" w:rsidR="00D33252" w:rsidRPr="00EF6E8D" w:rsidRDefault="004B2943" w:rsidP="00D83CCB">
      <w:pPr>
        <w:tabs>
          <w:tab w:val="left" w:pos="1260"/>
          <w:tab w:val="left" w:pos="9180"/>
        </w:tabs>
        <w:spacing w:after="0"/>
        <w:ind w:left="360" w:firstLine="7"/>
        <w:rPr>
          <w:rFonts w:ascii="Arial" w:hAnsi="Arial" w:cs="Arial"/>
          <w:i/>
          <w:color w:val="000000"/>
          <w:sz w:val="22"/>
          <w:szCs w:val="22"/>
        </w:rPr>
      </w:pPr>
      <w:r w:rsidRPr="00EF6E8D">
        <w:rPr>
          <w:rFonts w:ascii="Arial" w:hAnsi="Arial" w:cs="Arial"/>
          <w:i/>
          <w:iCs/>
          <w:color w:val="000000"/>
          <w:sz w:val="22"/>
          <w:szCs w:val="22"/>
          <w:lang w:val="vi"/>
        </w:rPr>
        <w:t xml:space="preserve">Email </w:t>
      </w:r>
      <w:r w:rsidRPr="00EF6E8D">
        <w:rPr>
          <w:rFonts w:ascii="Arial" w:hAnsi="Arial" w:cs="Arial"/>
          <w:b/>
          <w:bCs/>
          <w:i/>
          <w:iCs/>
          <w:color w:val="000000"/>
          <w:sz w:val="22"/>
          <w:szCs w:val="22"/>
          <w:lang w:val="vi"/>
        </w:rPr>
        <w:t>(Không bắt buộc)</w:t>
      </w:r>
      <w:r w:rsidRPr="00EF6E8D">
        <w:rPr>
          <w:rFonts w:ascii="Arial" w:hAnsi="Arial" w:cs="Arial"/>
          <w:i/>
          <w:iCs/>
          <w:color w:val="000000"/>
          <w:sz w:val="22"/>
          <w:szCs w:val="22"/>
          <w:lang w:val="vi"/>
        </w:rPr>
        <w:t xml:space="preserve">: </w:t>
      </w:r>
    </w:p>
    <w:p w14:paraId="58D4E0AC" w14:textId="77777777" w:rsidR="004B2943" w:rsidRPr="00EF6E8D" w:rsidRDefault="00520E13" w:rsidP="00D83CCB">
      <w:pPr>
        <w:pStyle w:val="WAnote"/>
        <w:tabs>
          <w:tab w:val="clear" w:pos="1260"/>
        </w:tabs>
        <w:ind w:left="360" w:firstLine="0"/>
        <w:rPr>
          <w:i/>
          <w:iCs/>
          <w:color w:val="000000"/>
        </w:rPr>
      </w:pPr>
      <w:r w:rsidRPr="00EF6E8D">
        <w:rPr>
          <w:i/>
          <w:iCs/>
          <w:color w:val="000000"/>
        </w:rPr>
        <w:t xml:space="preserve">(If this address changes before the case ends, you </w:t>
      </w:r>
      <w:r w:rsidRPr="00EF6E8D">
        <w:rPr>
          <w:b/>
          <w:bCs/>
          <w:i/>
          <w:iCs/>
          <w:color w:val="000000"/>
        </w:rPr>
        <w:t>must</w:t>
      </w:r>
      <w:r w:rsidRPr="00EF6E8D">
        <w:rPr>
          <w:i/>
          <w:iCs/>
          <w:color w:val="000000"/>
        </w:rPr>
        <w:t xml:space="preserve"> notify all parties and the court clerk in writing. You may use the Notice of Address Change form (FL All Family 120). You must also update your Confidential Information form (FL All Family 001) if this case involves parentage or child support.)</w:t>
      </w:r>
    </w:p>
    <w:p w14:paraId="37B2858E" w14:textId="3FB25BCD" w:rsidR="00475A4B" w:rsidRPr="00EF6E8D" w:rsidRDefault="004B2943" w:rsidP="00D83CCB">
      <w:pPr>
        <w:pStyle w:val="WAnote"/>
        <w:tabs>
          <w:tab w:val="clear" w:pos="1260"/>
        </w:tabs>
        <w:spacing w:before="0"/>
        <w:ind w:left="360" w:firstLine="0"/>
        <w:rPr>
          <w:i/>
          <w:spacing w:val="-2"/>
          <w:lang w:val="vi"/>
        </w:rPr>
      </w:pPr>
      <w:r w:rsidRPr="00EF6E8D">
        <w:rPr>
          <w:i/>
          <w:iCs/>
          <w:color w:val="000000"/>
          <w:lang w:val="vi"/>
        </w:rPr>
        <w:t xml:space="preserve">(Nếu địa chỉ này thay đổi trước khi vụ án chấm dứt, quý vị </w:t>
      </w:r>
      <w:r w:rsidRPr="00EF6E8D">
        <w:rPr>
          <w:b/>
          <w:bCs/>
          <w:i/>
          <w:iCs/>
          <w:color w:val="000000"/>
          <w:lang w:val="vi"/>
        </w:rPr>
        <w:t>phải</w:t>
      </w:r>
      <w:r w:rsidRPr="00EF6E8D">
        <w:rPr>
          <w:i/>
          <w:iCs/>
          <w:color w:val="000000"/>
          <w:lang w:val="vi"/>
        </w:rPr>
        <w:t xml:space="preserve"> thông báo cho tất cả các đương sự và lục sự tòa án bằng văn bản. Quý vị có thể sử dụng mẫu đơn Thông Báo Thay Đổi Địa Chỉ (FL Tất cả gia đình 120). Quý vị cũng phải cập nhật Mẫu Đơn Thông Tin Mật của mình (FL Tất cả gia đình 001) nếu vụ án liên quan đến phần trăm hoặc cấp dưỡng con.</w:t>
      </w:r>
    </w:p>
    <w:p w14:paraId="3F894DF2" w14:textId="77777777" w:rsidR="004B2943" w:rsidRPr="00EF6E8D" w:rsidRDefault="00475A4B"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EF6E8D">
        <w:rPr>
          <w:rFonts w:ascii="Arial" w:hAnsi="Arial" w:cs="Arial"/>
          <w:b/>
          <w:bCs/>
          <w:sz w:val="22"/>
          <w:szCs w:val="22"/>
        </w:rPr>
        <w:t>Lawyer (if any) fills out below:</w:t>
      </w:r>
    </w:p>
    <w:p w14:paraId="56BA6323" w14:textId="78662DC2" w:rsidR="00475A4B" w:rsidRPr="00EF6E8D"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rPr>
      </w:pPr>
      <w:r w:rsidRPr="00EF6E8D">
        <w:rPr>
          <w:rFonts w:ascii="Arial" w:hAnsi="Arial" w:cs="Arial"/>
          <w:b/>
          <w:bCs/>
          <w:i/>
          <w:iCs/>
          <w:sz w:val="22"/>
          <w:szCs w:val="22"/>
          <w:lang w:val="vi"/>
        </w:rPr>
        <w:t>Luật sư (nếu có) điền vào dưới đây:</w:t>
      </w:r>
    </w:p>
    <w:p w14:paraId="477A2BA7" w14:textId="7EBD18C2" w:rsidR="00475A4B" w:rsidRPr="00EF6E8D" w:rsidRDefault="0075387E" w:rsidP="00B61637">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EF6E8D">
        <w:rPr>
          <w:rFonts w:ascii="Arial" w:hAnsi="Arial" w:cs="Arial"/>
          <w:noProof/>
          <w:sz w:val="22"/>
          <w:szCs w:val="22"/>
        </w:rPr>
        <mc:AlternateContent>
          <mc:Choice Requires="wps">
            <w:drawing>
              <wp:anchor distT="0" distB="0" distL="114300" distR="114300" simplePos="0" relativeHeight="251657728" behindDoc="0" locked="0" layoutInCell="1" allowOverlap="1" wp14:anchorId="22D6D8BB" wp14:editId="274551EE">
                <wp:simplePos x="0" y="0"/>
                <wp:positionH relativeFrom="column">
                  <wp:posOffset>-52070</wp:posOffset>
                </wp:positionH>
                <wp:positionV relativeFrom="paragraph">
                  <wp:posOffset>182245</wp:posOffset>
                </wp:positionV>
                <wp:extent cx="164465" cy="65405"/>
                <wp:effectExtent l="0" t="7620" r="0" b="0"/>
                <wp:wrapNone/>
                <wp:docPr id="1"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A710" id="Isosceles Triangle 13" o:spid="_x0000_s1026" type="#_x0000_t5" style="position:absolute;margin-left:-4.1pt;margin-top:14.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bq4wIAAL4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S2eW6uMCAAC+BQAADgAAAAAAAAAAAAAA&#10;AAAuAgAAZHJzL2Uyb0RvYy54bWxQSwECLQAUAAYACAAAACEA6k7779sAAAAFAQAADwAAAAAAAAAA&#10;AAAAAAA9BQAAZHJzL2Rvd25yZXYueG1sUEsFBgAAAAAEAAQA8wAAAEUGAAAAAA==&#10;" fillcolor="black" stroked="f">
                <o:lock v:ext="edit" aspectratio="t"/>
              </v:shape>
            </w:pict>
          </mc:Fallback>
        </mc:AlternateContent>
      </w:r>
      <w:r w:rsidRPr="00EF6E8D">
        <w:rPr>
          <w:rFonts w:ascii="Arial" w:hAnsi="Arial" w:cs="Arial"/>
          <w:sz w:val="22"/>
          <w:szCs w:val="22"/>
          <w:u w:val="single"/>
        </w:rPr>
        <w:tab/>
      </w:r>
      <w:r w:rsidRPr="00EF6E8D">
        <w:rPr>
          <w:rFonts w:ascii="Arial" w:hAnsi="Arial" w:cs="Arial"/>
          <w:sz w:val="22"/>
          <w:szCs w:val="22"/>
        </w:rPr>
        <w:tab/>
      </w:r>
      <w:r w:rsidRPr="00EF6E8D">
        <w:rPr>
          <w:rFonts w:ascii="Arial" w:hAnsi="Arial" w:cs="Arial"/>
          <w:sz w:val="22"/>
          <w:szCs w:val="22"/>
          <w:u w:val="single"/>
        </w:rPr>
        <w:tab/>
      </w:r>
      <w:r w:rsidRPr="00EF6E8D">
        <w:rPr>
          <w:rFonts w:ascii="Arial" w:hAnsi="Arial" w:cs="Arial"/>
          <w:sz w:val="22"/>
          <w:szCs w:val="22"/>
        </w:rPr>
        <w:tab/>
      </w:r>
      <w:r w:rsidRPr="00EF6E8D">
        <w:rPr>
          <w:rFonts w:ascii="Arial" w:hAnsi="Arial" w:cs="Arial"/>
          <w:sz w:val="22"/>
          <w:szCs w:val="22"/>
          <w:u w:val="single"/>
        </w:rPr>
        <w:tab/>
      </w:r>
      <w:r w:rsidRPr="00EF6E8D">
        <w:rPr>
          <w:rFonts w:ascii="Arial" w:hAnsi="Arial" w:cs="Arial"/>
          <w:noProof/>
          <w:sz w:val="22"/>
          <w:szCs w:val="22"/>
        </w:rPr>
        <mc:AlternateContent>
          <mc:Choice Requires="wps">
            <w:drawing>
              <wp:anchor distT="0" distB="0" distL="114300" distR="114300" simplePos="0" relativeHeight="251662848" behindDoc="0" locked="0" layoutInCell="1" allowOverlap="1" wp14:anchorId="3BEAC96C" wp14:editId="393E1544">
                <wp:simplePos x="0" y="0"/>
                <wp:positionH relativeFrom="column">
                  <wp:posOffset>-52070</wp:posOffset>
                </wp:positionH>
                <wp:positionV relativeFrom="paragraph">
                  <wp:posOffset>182245</wp:posOffset>
                </wp:positionV>
                <wp:extent cx="164465" cy="65405"/>
                <wp:effectExtent l="0" t="7620" r="0" b="0"/>
                <wp:wrapNone/>
                <wp:docPr id="106053030"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3E63" id="Isosceles Triangle 13" o:spid="_x0000_s1026" type="#_x0000_t5" style="position:absolute;margin-left:-4.1pt;margin-top:14.35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p>
    <w:p w14:paraId="29A96D70" w14:textId="77777777" w:rsidR="004B2943" w:rsidRPr="00EF6E8D" w:rsidRDefault="00475A4B" w:rsidP="00D83CCB">
      <w:pPr>
        <w:tabs>
          <w:tab w:val="left" w:pos="4050"/>
          <w:tab w:val="left" w:pos="7830"/>
        </w:tabs>
        <w:spacing w:after="0"/>
        <w:rPr>
          <w:rFonts w:ascii="Arial" w:hAnsi="Arial" w:cs="Arial"/>
          <w:i/>
          <w:sz w:val="22"/>
          <w:szCs w:val="22"/>
        </w:rPr>
      </w:pPr>
      <w:r w:rsidRPr="00EF6E8D">
        <w:rPr>
          <w:rFonts w:ascii="Arial" w:hAnsi="Arial" w:cs="Arial"/>
          <w:i/>
          <w:iCs/>
          <w:sz w:val="22"/>
          <w:szCs w:val="22"/>
        </w:rPr>
        <w:t>Lawyer signs here</w:t>
      </w:r>
      <w:r w:rsidRPr="00EF6E8D">
        <w:rPr>
          <w:rFonts w:ascii="Arial" w:hAnsi="Arial" w:cs="Arial"/>
          <w:i/>
          <w:iCs/>
          <w:sz w:val="22"/>
          <w:szCs w:val="22"/>
        </w:rPr>
        <w:tab/>
        <w:t>Print name and WSBA No.</w:t>
      </w:r>
      <w:r w:rsidRPr="00EF6E8D">
        <w:rPr>
          <w:rFonts w:ascii="Arial" w:hAnsi="Arial" w:cs="Arial"/>
          <w:i/>
          <w:iCs/>
          <w:sz w:val="22"/>
          <w:szCs w:val="22"/>
        </w:rPr>
        <w:tab/>
        <w:t>Date</w:t>
      </w:r>
    </w:p>
    <w:p w14:paraId="34E97BC3" w14:textId="7868079C" w:rsidR="00475A4B" w:rsidRPr="00EF6E8D" w:rsidRDefault="004B2943" w:rsidP="00D83CCB">
      <w:pPr>
        <w:tabs>
          <w:tab w:val="left" w:pos="4050"/>
          <w:tab w:val="left" w:pos="7830"/>
        </w:tabs>
        <w:spacing w:after="0"/>
        <w:rPr>
          <w:rFonts w:ascii="Arial" w:hAnsi="Arial" w:cs="Arial"/>
          <w:i/>
          <w:sz w:val="22"/>
          <w:szCs w:val="22"/>
        </w:rPr>
      </w:pPr>
      <w:r w:rsidRPr="00EF6E8D">
        <w:rPr>
          <w:rFonts w:ascii="Arial" w:hAnsi="Arial" w:cs="Arial"/>
          <w:i/>
          <w:iCs/>
          <w:sz w:val="22"/>
          <w:szCs w:val="22"/>
          <w:lang w:val="vi"/>
        </w:rPr>
        <w:t>Luật sư ký ở đây</w:t>
      </w:r>
      <w:r w:rsidRPr="00EF6E8D">
        <w:rPr>
          <w:rFonts w:ascii="Arial" w:hAnsi="Arial" w:cs="Arial"/>
          <w:sz w:val="22"/>
          <w:szCs w:val="22"/>
          <w:lang w:val="vi"/>
        </w:rPr>
        <w:tab/>
      </w:r>
      <w:r w:rsidRPr="00EF6E8D">
        <w:rPr>
          <w:rFonts w:ascii="Arial" w:hAnsi="Arial" w:cs="Arial"/>
          <w:i/>
          <w:iCs/>
          <w:sz w:val="22"/>
          <w:szCs w:val="22"/>
          <w:lang w:val="vi"/>
        </w:rPr>
        <w:t>Tên viết in và WSBA Số</w:t>
      </w:r>
      <w:r w:rsidRPr="00EF6E8D">
        <w:rPr>
          <w:rFonts w:ascii="Arial" w:hAnsi="Arial" w:cs="Arial"/>
          <w:sz w:val="22"/>
          <w:szCs w:val="22"/>
          <w:lang w:val="vi"/>
        </w:rPr>
        <w:tab/>
      </w:r>
      <w:r w:rsidRPr="00EF6E8D">
        <w:rPr>
          <w:rFonts w:ascii="Arial" w:hAnsi="Arial" w:cs="Arial"/>
          <w:i/>
          <w:iCs/>
          <w:sz w:val="22"/>
          <w:szCs w:val="22"/>
          <w:lang w:val="vi"/>
        </w:rPr>
        <w:t>Ngày</w:t>
      </w:r>
    </w:p>
    <w:p w14:paraId="7C3DB65D" w14:textId="3EFD5381" w:rsidR="00475A4B" w:rsidRPr="00EF6E8D" w:rsidRDefault="00475A4B" w:rsidP="00B61637">
      <w:pPr>
        <w:tabs>
          <w:tab w:val="left" w:pos="9360"/>
        </w:tabs>
        <w:spacing w:before="120" w:after="0"/>
        <w:rPr>
          <w:rFonts w:ascii="Arial" w:hAnsi="Arial" w:cs="Arial"/>
          <w:sz w:val="22"/>
          <w:szCs w:val="22"/>
          <w:u w:val="single"/>
        </w:rPr>
      </w:pPr>
      <w:r w:rsidRPr="00EF6E8D">
        <w:rPr>
          <w:rFonts w:ascii="Arial" w:hAnsi="Arial" w:cs="Arial"/>
          <w:sz w:val="22"/>
          <w:szCs w:val="22"/>
          <w:u w:val="single"/>
        </w:rPr>
        <w:lastRenderedPageBreak/>
        <w:tab/>
      </w:r>
    </w:p>
    <w:p w14:paraId="2D2FD203" w14:textId="3B2B45B5" w:rsidR="004B2943" w:rsidRPr="00EF6E8D" w:rsidRDefault="00475A4B" w:rsidP="00DB0F7E">
      <w:pPr>
        <w:tabs>
          <w:tab w:val="left" w:pos="450"/>
          <w:tab w:val="left" w:pos="5130"/>
          <w:tab w:val="left" w:pos="6660"/>
          <w:tab w:val="left" w:pos="7380"/>
          <w:tab w:val="left" w:pos="8100"/>
          <w:tab w:val="left" w:pos="9360"/>
        </w:tabs>
        <w:spacing w:after="0"/>
        <w:ind w:left="806" w:hanging="806"/>
        <w:rPr>
          <w:rFonts w:ascii="Arial" w:hAnsi="Arial" w:cs="Arial"/>
          <w:i/>
          <w:sz w:val="22"/>
          <w:szCs w:val="22"/>
        </w:rPr>
      </w:pPr>
      <w:r w:rsidRPr="00EF6E8D">
        <w:rPr>
          <w:rFonts w:ascii="Arial" w:hAnsi="Arial" w:cs="Arial"/>
          <w:i/>
          <w:iCs/>
          <w:sz w:val="22"/>
          <w:szCs w:val="22"/>
        </w:rPr>
        <w:t>Lawyer’s Address</w:t>
      </w:r>
      <w:r w:rsidRPr="00EF6E8D">
        <w:rPr>
          <w:rFonts w:ascii="Arial" w:hAnsi="Arial" w:cs="Arial"/>
          <w:i/>
          <w:iCs/>
          <w:sz w:val="22"/>
          <w:szCs w:val="22"/>
        </w:rPr>
        <w:tab/>
        <w:t>City</w:t>
      </w:r>
      <w:r w:rsidRPr="00EF6E8D">
        <w:rPr>
          <w:rFonts w:ascii="Arial" w:hAnsi="Arial" w:cs="Arial"/>
          <w:i/>
          <w:iCs/>
          <w:sz w:val="22"/>
          <w:szCs w:val="22"/>
        </w:rPr>
        <w:tab/>
        <w:t>State</w:t>
      </w:r>
      <w:r w:rsidRPr="00EF6E8D">
        <w:rPr>
          <w:rFonts w:ascii="Arial" w:hAnsi="Arial" w:cs="Arial"/>
          <w:i/>
          <w:iCs/>
          <w:sz w:val="22"/>
          <w:szCs w:val="22"/>
        </w:rPr>
        <w:tab/>
      </w:r>
      <w:r w:rsidR="00DB0F7E">
        <w:rPr>
          <w:rFonts w:ascii="Arial" w:hAnsi="Arial" w:cs="Arial"/>
          <w:i/>
          <w:iCs/>
          <w:sz w:val="22"/>
          <w:szCs w:val="22"/>
        </w:rPr>
        <w:tab/>
      </w:r>
      <w:r w:rsidRPr="00EF6E8D">
        <w:rPr>
          <w:rFonts w:ascii="Arial" w:hAnsi="Arial" w:cs="Arial"/>
          <w:i/>
          <w:iCs/>
          <w:sz w:val="22"/>
          <w:szCs w:val="22"/>
        </w:rPr>
        <w:t>Zip</w:t>
      </w:r>
    </w:p>
    <w:p w14:paraId="6689F569" w14:textId="5D08AF78" w:rsidR="005B528B" w:rsidRPr="00EF6E8D" w:rsidRDefault="004B2943" w:rsidP="00DB0F7E">
      <w:pPr>
        <w:tabs>
          <w:tab w:val="left" w:pos="450"/>
          <w:tab w:val="left" w:pos="5130"/>
          <w:tab w:val="left" w:pos="6660"/>
          <w:tab w:val="left" w:pos="7380"/>
          <w:tab w:val="left" w:pos="8100"/>
          <w:tab w:val="left" w:pos="9360"/>
        </w:tabs>
        <w:spacing w:after="0"/>
        <w:ind w:left="806" w:hanging="806"/>
        <w:rPr>
          <w:rFonts w:ascii="Arial" w:hAnsi="Arial" w:cs="Arial"/>
          <w:i/>
          <w:sz w:val="22"/>
          <w:szCs w:val="22"/>
        </w:rPr>
      </w:pPr>
      <w:r w:rsidRPr="00EF6E8D">
        <w:rPr>
          <w:rFonts w:ascii="Arial" w:hAnsi="Arial" w:cs="Arial"/>
          <w:i/>
          <w:iCs/>
          <w:sz w:val="22"/>
          <w:szCs w:val="22"/>
          <w:lang w:val="vi"/>
        </w:rPr>
        <w:t>Địa Chỉ Của Luật Sư</w:t>
      </w:r>
      <w:r w:rsidRPr="00EF6E8D">
        <w:rPr>
          <w:rFonts w:ascii="Arial" w:hAnsi="Arial" w:cs="Arial"/>
          <w:sz w:val="22"/>
          <w:szCs w:val="22"/>
          <w:lang w:val="vi"/>
        </w:rPr>
        <w:tab/>
      </w:r>
      <w:r w:rsidRPr="00EF6E8D">
        <w:rPr>
          <w:rFonts w:ascii="Arial" w:hAnsi="Arial" w:cs="Arial"/>
          <w:i/>
          <w:iCs/>
          <w:sz w:val="22"/>
          <w:szCs w:val="22"/>
          <w:lang w:val="vi"/>
        </w:rPr>
        <w:t>Thành Phố</w:t>
      </w:r>
      <w:r w:rsidRPr="00EF6E8D">
        <w:rPr>
          <w:rFonts w:ascii="Arial" w:hAnsi="Arial" w:cs="Arial"/>
          <w:sz w:val="22"/>
          <w:szCs w:val="22"/>
          <w:lang w:val="vi"/>
        </w:rPr>
        <w:tab/>
      </w:r>
      <w:r w:rsidRPr="00EF6E8D">
        <w:rPr>
          <w:rFonts w:ascii="Arial" w:hAnsi="Arial" w:cs="Arial"/>
          <w:i/>
          <w:iCs/>
          <w:sz w:val="22"/>
          <w:szCs w:val="22"/>
          <w:lang w:val="vi"/>
        </w:rPr>
        <w:t>Tiểu Bang</w:t>
      </w:r>
      <w:r w:rsidRPr="00EF6E8D">
        <w:rPr>
          <w:rFonts w:ascii="Arial" w:hAnsi="Arial" w:cs="Arial"/>
          <w:sz w:val="22"/>
          <w:szCs w:val="22"/>
          <w:lang w:val="vi"/>
        </w:rPr>
        <w:tab/>
      </w:r>
      <w:r w:rsidRPr="00EF6E8D">
        <w:rPr>
          <w:rFonts w:ascii="Arial" w:hAnsi="Arial" w:cs="Arial"/>
          <w:i/>
          <w:iCs/>
          <w:sz w:val="22"/>
          <w:szCs w:val="22"/>
          <w:lang w:val="vi"/>
        </w:rPr>
        <w:t>Mã Vùng</w:t>
      </w:r>
    </w:p>
    <w:p w14:paraId="5EB6791E" w14:textId="77777777" w:rsidR="004B2943" w:rsidRPr="00EF6E8D" w:rsidRDefault="00D33252" w:rsidP="00D83CCB">
      <w:pPr>
        <w:pStyle w:val="WAnote"/>
        <w:tabs>
          <w:tab w:val="left" w:pos="9180"/>
        </w:tabs>
        <w:ind w:firstLine="0"/>
        <w:rPr>
          <w:iCs/>
          <w:color w:val="000000"/>
          <w:u w:val="single"/>
        </w:rPr>
      </w:pPr>
      <w:r w:rsidRPr="00EF6E8D">
        <w:rPr>
          <w:color w:val="000000"/>
        </w:rPr>
        <w:t xml:space="preserve">Email </w:t>
      </w:r>
      <w:r w:rsidRPr="00EF6E8D">
        <w:rPr>
          <w:i/>
          <w:iCs/>
          <w:color w:val="000000"/>
        </w:rPr>
        <w:t>(if applicable):</w:t>
      </w:r>
      <w:r w:rsidRPr="00EF6E8D">
        <w:rPr>
          <w:color w:val="000000"/>
        </w:rPr>
        <w:t xml:space="preserve"> </w:t>
      </w:r>
      <w:r w:rsidRPr="00EF6E8D">
        <w:rPr>
          <w:color w:val="000000"/>
          <w:u w:val="single"/>
        </w:rPr>
        <w:tab/>
      </w:r>
    </w:p>
    <w:p w14:paraId="55989F13" w14:textId="17795ABA" w:rsidR="00D33252" w:rsidRPr="00EF6E8D" w:rsidRDefault="004B2943" w:rsidP="00D83CCB">
      <w:pPr>
        <w:pStyle w:val="WAnote"/>
        <w:tabs>
          <w:tab w:val="left" w:pos="9180"/>
        </w:tabs>
        <w:spacing w:before="0"/>
        <w:ind w:firstLine="0"/>
        <w:rPr>
          <w:i/>
          <w:color w:val="000000"/>
          <w:u w:val="single"/>
        </w:rPr>
      </w:pPr>
      <w:r w:rsidRPr="00EF6E8D">
        <w:rPr>
          <w:i/>
          <w:iCs/>
          <w:color w:val="000000"/>
          <w:lang w:val="vi"/>
        </w:rPr>
        <w:t xml:space="preserve">Email (nếu có): </w:t>
      </w:r>
    </w:p>
    <w:p w14:paraId="484C8C72" w14:textId="77777777" w:rsidR="004B2943" w:rsidRPr="00EF6E8D" w:rsidRDefault="003223C6" w:rsidP="00D83CCB">
      <w:pPr>
        <w:pStyle w:val="WAnote"/>
        <w:tabs>
          <w:tab w:val="left" w:pos="6480"/>
        </w:tabs>
        <w:ind w:firstLine="0"/>
        <w:rPr>
          <w:b/>
        </w:rPr>
      </w:pPr>
      <w:r w:rsidRPr="00EF6E8D">
        <w:rPr>
          <w:b/>
          <w:bCs/>
        </w:rPr>
        <w:t>Agreement to Move (if any)</w:t>
      </w:r>
    </w:p>
    <w:p w14:paraId="5B1B8540" w14:textId="1FFADB68" w:rsidR="001E132F" w:rsidRPr="00EF6E8D" w:rsidRDefault="004B2943" w:rsidP="00D83CCB">
      <w:pPr>
        <w:pStyle w:val="WAnote"/>
        <w:tabs>
          <w:tab w:val="left" w:pos="6480"/>
        </w:tabs>
        <w:spacing w:before="0"/>
        <w:ind w:firstLine="0"/>
        <w:rPr>
          <w:b/>
          <w:i/>
        </w:rPr>
      </w:pPr>
      <w:r w:rsidRPr="00EF6E8D">
        <w:rPr>
          <w:b/>
          <w:bCs/>
          <w:i/>
          <w:iCs/>
          <w:lang w:val="vi"/>
        </w:rPr>
        <w:t>Thỏa Thuận Chuyển Đổi Chỗ Ở (nếu có)</w:t>
      </w:r>
    </w:p>
    <w:p w14:paraId="4469B7EA" w14:textId="77777777" w:rsidR="004B2943" w:rsidRPr="00EF6E8D" w:rsidRDefault="001E132F" w:rsidP="00D83CCB">
      <w:pPr>
        <w:pStyle w:val="WAnote"/>
        <w:tabs>
          <w:tab w:val="clear" w:pos="1260"/>
          <w:tab w:val="left" w:pos="5400"/>
          <w:tab w:val="left" w:pos="6480"/>
        </w:tabs>
        <w:ind w:firstLine="0"/>
      </w:pPr>
      <w:r w:rsidRPr="00EF6E8D">
        <w:rPr>
          <w:i/>
          <w:iCs/>
        </w:rPr>
        <w:t xml:space="preserve">(Name) </w:t>
      </w:r>
      <w:r w:rsidRPr="00EF6E8D">
        <w:rPr>
          <w:u w:val="single"/>
        </w:rPr>
        <w:tab/>
        <w:t xml:space="preserve"> </w:t>
      </w:r>
      <w:r w:rsidRPr="00EF6E8D">
        <w:t xml:space="preserve">will </w:t>
      </w:r>
      <w:r w:rsidRPr="00EF6E8D">
        <w:rPr>
          <w:b/>
          <w:bCs/>
        </w:rPr>
        <w:t>not</w:t>
      </w:r>
      <w:r w:rsidRPr="00EF6E8D">
        <w:t xml:space="preserve"> file an </w:t>
      </w:r>
      <w:r w:rsidRPr="00EF6E8D">
        <w:rPr>
          <w:i/>
          <w:iCs/>
        </w:rPr>
        <w:t>Objection about Moving with Children.</w:t>
      </w:r>
      <w:r w:rsidRPr="00EF6E8D">
        <w:t xml:space="preserve"> I </w:t>
      </w:r>
      <w:r w:rsidRPr="00EF6E8D">
        <w:rPr>
          <w:u w:val="single"/>
        </w:rPr>
        <w:t>agree</w:t>
      </w:r>
      <w:r w:rsidRPr="00EF6E8D">
        <w:t xml:space="preserve"> that the child/ren can move with the other parent:</w:t>
      </w:r>
    </w:p>
    <w:p w14:paraId="49D3D0ED" w14:textId="662A9375" w:rsidR="001E132F" w:rsidRPr="00EF6E8D" w:rsidRDefault="004B2943" w:rsidP="00D83CCB">
      <w:pPr>
        <w:pStyle w:val="WAnote"/>
        <w:tabs>
          <w:tab w:val="clear" w:pos="1260"/>
          <w:tab w:val="left" w:pos="5400"/>
          <w:tab w:val="left" w:pos="6480"/>
        </w:tabs>
        <w:spacing w:before="0"/>
        <w:ind w:firstLine="0"/>
        <w:rPr>
          <w:i/>
          <w:lang w:val="vi"/>
        </w:rPr>
      </w:pPr>
      <w:r w:rsidRPr="00EF6E8D">
        <w:rPr>
          <w:i/>
          <w:iCs/>
          <w:lang w:val="vi"/>
        </w:rPr>
        <w:t xml:space="preserve">(Tên) </w:t>
      </w:r>
      <w:r w:rsidRPr="00EF6E8D">
        <w:rPr>
          <w:lang w:val="vi"/>
        </w:rPr>
        <w:tab/>
      </w:r>
      <w:r w:rsidRPr="00EF6E8D">
        <w:rPr>
          <w:i/>
          <w:iCs/>
          <w:lang w:val="vi"/>
        </w:rPr>
        <w:t xml:space="preserve"> sẽ </w:t>
      </w:r>
      <w:r w:rsidRPr="00EF6E8D">
        <w:rPr>
          <w:b/>
          <w:bCs/>
          <w:i/>
          <w:iCs/>
          <w:lang w:val="vi"/>
        </w:rPr>
        <w:t>không</w:t>
      </w:r>
      <w:r w:rsidRPr="00EF6E8D">
        <w:rPr>
          <w:i/>
          <w:iCs/>
          <w:lang w:val="vi"/>
        </w:rPr>
        <w:t xml:space="preserve"> nộp Phản Đối Về Việc Chuyển Đổi Chỗ Ở Cùng Với Các Trẻ. Tôi </w:t>
      </w:r>
      <w:r w:rsidRPr="00EF6E8D">
        <w:rPr>
          <w:i/>
          <w:iCs/>
          <w:u w:val="single"/>
          <w:lang w:val="vi"/>
        </w:rPr>
        <w:t>đồng ý</w:t>
      </w:r>
      <w:r w:rsidRPr="00EF6E8D">
        <w:rPr>
          <w:i/>
          <w:iCs/>
          <w:lang w:val="vi"/>
        </w:rPr>
        <w:t xml:space="preserve"> rằng (các) trẻ có thể chuyển chỗ ở cùng với người cha/mẹ còn lại:</w:t>
      </w:r>
    </w:p>
    <w:p w14:paraId="17352A0E" w14:textId="77777777" w:rsidR="004B2943" w:rsidRPr="00EF6E8D" w:rsidRDefault="001E132F" w:rsidP="00D83CCB">
      <w:pPr>
        <w:pStyle w:val="WAnote"/>
        <w:tabs>
          <w:tab w:val="left" w:pos="6480"/>
        </w:tabs>
        <w:ind w:left="720" w:firstLine="0"/>
      </w:pPr>
      <w:r w:rsidRPr="00EF6E8D">
        <w:t>[  ]</w:t>
      </w:r>
      <w:r w:rsidRPr="00EF6E8D">
        <w:tab/>
        <w:t>immediately</w:t>
      </w:r>
    </w:p>
    <w:p w14:paraId="5E02E46B" w14:textId="2A1871E1" w:rsidR="001E132F" w:rsidRPr="00EF6E8D" w:rsidRDefault="00B61637" w:rsidP="00D83CCB">
      <w:pPr>
        <w:pStyle w:val="WAnote"/>
        <w:tabs>
          <w:tab w:val="left" w:pos="6480"/>
        </w:tabs>
        <w:spacing w:before="0"/>
        <w:ind w:left="720" w:firstLine="0"/>
        <w:rPr>
          <w:i/>
        </w:rPr>
      </w:pPr>
      <w:r w:rsidRPr="00EF6E8D">
        <w:rPr>
          <w:i/>
          <w:iCs/>
        </w:rPr>
        <w:tab/>
      </w:r>
      <w:r w:rsidRPr="00EF6E8D">
        <w:rPr>
          <w:i/>
          <w:iCs/>
          <w:lang w:val="vi"/>
        </w:rPr>
        <w:t>ngay lập tức</w:t>
      </w:r>
    </w:p>
    <w:p w14:paraId="39309531" w14:textId="77777777" w:rsidR="004B2943" w:rsidRPr="00EF6E8D" w:rsidRDefault="001E132F" w:rsidP="00D83CCB">
      <w:pPr>
        <w:pStyle w:val="WAnote"/>
        <w:tabs>
          <w:tab w:val="left" w:pos="6480"/>
        </w:tabs>
        <w:ind w:left="720" w:firstLine="0"/>
        <w:rPr>
          <w:u w:val="single"/>
        </w:rPr>
      </w:pPr>
      <w:r w:rsidRPr="00EF6E8D">
        <w:t>[  ]</w:t>
      </w:r>
      <w:r w:rsidRPr="00EF6E8D">
        <w:tab/>
        <w:t>on date</w:t>
      </w:r>
      <w:r w:rsidRPr="00EF6E8D">
        <w:rPr>
          <w:u w:val="single"/>
        </w:rPr>
        <w:t xml:space="preserve"> in section </w:t>
      </w:r>
      <w:r w:rsidRPr="00EF6E8D">
        <w:rPr>
          <w:b/>
          <w:bCs/>
          <w:u w:val="single"/>
        </w:rPr>
        <w:t>2</w:t>
      </w:r>
      <w:r w:rsidRPr="00EF6E8D">
        <w:rPr>
          <w:u w:val="single"/>
        </w:rPr>
        <w:t>.</w:t>
      </w:r>
    </w:p>
    <w:p w14:paraId="3001D249" w14:textId="48771060" w:rsidR="001E132F" w:rsidRPr="00EF6E8D" w:rsidRDefault="00B61637" w:rsidP="00D83CCB">
      <w:pPr>
        <w:pStyle w:val="WAnote"/>
        <w:tabs>
          <w:tab w:val="left" w:pos="6480"/>
        </w:tabs>
        <w:spacing w:before="0"/>
        <w:ind w:left="720" w:firstLine="0"/>
        <w:rPr>
          <w:i/>
          <w:u w:val="single"/>
        </w:rPr>
      </w:pPr>
      <w:r w:rsidRPr="00EF6E8D">
        <w:rPr>
          <w:i/>
          <w:iCs/>
        </w:rPr>
        <w:tab/>
      </w:r>
      <w:r w:rsidRPr="00EF6E8D">
        <w:rPr>
          <w:i/>
          <w:iCs/>
          <w:lang w:val="vi"/>
        </w:rPr>
        <w:t>vào ngày</w:t>
      </w:r>
      <w:r w:rsidRPr="00EF6E8D">
        <w:rPr>
          <w:i/>
          <w:iCs/>
          <w:u w:val="single"/>
          <w:lang w:val="vi"/>
        </w:rPr>
        <w:t xml:space="preserve"> ở mục </w:t>
      </w:r>
      <w:r w:rsidRPr="00EF6E8D">
        <w:rPr>
          <w:b/>
          <w:bCs/>
          <w:i/>
          <w:iCs/>
          <w:u w:val="single"/>
          <w:lang w:val="vi"/>
        </w:rPr>
        <w:t>2</w:t>
      </w:r>
      <w:r w:rsidRPr="00EF6E8D">
        <w:rPr>
          <w:i/>
          <w:iCs/>
          <w:u w:val="single"/>
          <w:lang w:val="vi"/>
        </w:rPr>
        <w:t>.</w:t>
      </w:r>
    </w:p>
    <w:p w14:paraId="50ED0632" w14:textId="098DAF16" w:rsidR="003223C6" w:rsidRPr="00EF6E8D" w:rsidRDefault="0075387E" w:rsidP="00B61637">
      <w:pPr>
        <w:tabs>
          <w:tab w:val="left" w:pos="4500"/>
          <w:tab w:val="left" w:pos="4770"/>
          <w:tab w:val="left" w:pos="9360"/>
        </w:tabs>
        <w:spacing w:before="240" w:after="0"/>
        <w:jc w:val="both"/>
        <w:rPr>
          <w:rFonts w:ascii="Arial" w:hAnsi="Arial" w:cs="Arial"/>
          <w:sz w:val="22"/>
          <w:szCs w:val="22"/>
          <w:u w:val="single"/>
        </w:rPr>
      </w:pPr>
      <w:r w:rsidRPr="00EF6E8D">
        <w:rPr>
          <w:rFonts w:ascii="Arial" w:hAnsi="Arial" w:cs="Arial"/>
          <w:noProof/>
          <w:sz w:val="22"/>
          <w:szCs w:val="22"/>
        </w:rPr>
        <mc:AlternateContent>
          <mc:Choice Requires="wps">
            <w:drawing>
              <wp:anchor distT="0" distB="0" distL="114300" distR="114300" simplePos="0" relativeHeight="251658752" behindDoc="0" locked="0" layoutInCell="1" allowOverlap="1" wp14:anchorId="2964E2B1" wp14:editId="1E5961DE">
                <wp:simplePos x="0" y="0"/>
                <wp:positionH relativeFrom="column">
                  <wp:posOffset>-48260</wp:posOffset>
                </wp:positionH>
                <wp:positionV relativeFrom="paragraph">
                  <wp:posOffset>163195</wp:posOffset>
                </wp:positionV>
                <wp:extent cx="164465" cy="65405"/>
                <wp:effectExtent l="0" t="7620" r="0" b="0"/>
                <wp:wrapNone/>
                <wp:docPr id="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7B82" id="Isosceles Triangle 5" o:spid="_x0000_s1026" type="#_x0000_t5" style="position:absolute;margin-left:-3.8pt;margin-top:12.8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x+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" fillcolor="black" stroked="f">
                <o:lock v:ext="edit" aspectratio="t"/>
              </v:shape>
            </w:pict>
          </mc:Fallback>
        </mc:AlternateContent>
      </w:r>
      <w:r w:rsidRPr="00EF6E8D">
        <w:rPr>
          <w:rFonts w:ascii="Arial" w:hAnsi="Arial" w:cs="Arial"/>
          <w:sz w:val="22"/>
          <w:szCs w:val="22"/>
          <w:u w:val="single"/>
        </w:rPr>
        <w:tab/>
      </w:r>
      <w:r w:rsidRPr="00EF6E8D">
        <w:rPr>
          <w:rFonts w:ascii="Arial" w:hAnsi="Arial" w:cs="Arial"/>
          <w:sz w:val="22"/>
          <w:szCs w:val="22"/>
        </w:rPr>
        <w:tab/>
      </w:r>
      <w:r w:rsidRPr="00EF6E8D">
        <w:rPr>
          <w:rFonts w:ascii="Arial" w:hAnsi="Arial" w:cs="Arial"/>
          <w:sz w:val="22"/>
          <w:szCs w:val="22"/>
          <w:u w:val="single"/>
        </w:rPr>
        <w:tab/>
      </w:r>
      <w:r w:rsidRPr="00EF6E8D">
        <w:rPr>
          <w:rFonts w:ascii="Arial" w:hAnsi="Arial" w:cs="Arial"/>
          <w:noProof/>
          <w:sz w:val="22"/>
          <w:szCs w:val="22"/>
        </w:rPr>
        <mc:AlternateContent>
          <mc:Choice Requires="wps">
            <w:drawing>
              <wp:anchor distT="0" distB="0" distL="114300" distR="114300" simplePos="0" relativeHeight="251664896" behindDoc="0" locked="0" layoutInCell="1" allowOverlap="1" wp14:anchorId="4248BC65" wp14:editId="7B703CB0">
                <wp:simplePos x="0" y="0"/>
                <wp:positionH relativeFrom="column">
                  <wp:posOffset>-48260</wp:posOffset>
                </wp:positionH>
                <wp:positionV relativeFrom="paragraph">
                  <wp:posOffset>163195</wp:posOffset>
                </wp:positionV>
                <wp:extent cx="164465" cy="65405"/>
                <wp:effectExtent l="0" t="7620" r="0" b="0"/>
                <wp:wrapNone/>
                <wp:docPr id="2114238224"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C8C6" id="Isosceles Triangle 5" o:spid="_x0000_s1026" type="#_x0000_t5" style="position:absolute;margin-left:-3.8pt;margin-top:12.85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17076639" w14:textId="77777777" w:rsidR="004B2943" w:rsidRPr="00EF6E8D" w:rsidRDefault="003223C6" w:rsidP="00D83CCB">
      <w:pPr>
        <w:tabs>
          <w:tab w:val="left" w:pos="4770"/>
          <w:tab w:val="left" w:pos="9360"/>
        </w:tabs>
        <w:spacing w:after="0"/>
        <w:jc w:val="both"/>
        <w:rPr>
          <w:rFonts w:ascii="Arial" w:hAnsi="Arial" w:cs="Arial"/>
          <w:i/>
          <w:sz w:val="22"/>
          <w:szCs w:val="22"/>
        </w:rPr>
      </w:pPr>
      <w:r w:rsidRPr="00EF6E8D">
        <w:rPr>
          <w:rFonts w:ascii="Arial" w:hAnsi="Arial" w:cs="Arial"/>
          <w:i/>
          <w:iCs/>
          <w:sz w:val="22"/>
          <w:szCs w:val="22"/>
        </w:rPr>
        <w:t>Person agreeing to the move signs here</w:t>
      </w:r>
      <w:r w:rsidRPr="00EF6E8D">
        <w:rPr>
          <w:rFonts w:ascii="Arial" w:hAnsi="Arial" w:cs="Arial"/>
          <w:i/>
          <w:iCs/>
          <w:sz w:val="22"/>
          <w:szCs w:val="22"/>
        </w:rPr>
        <w:tab/>
        <w:t>Print name here</w:t>
      </w:r>
    </w:p>
    <w:p w14:paraId="3013978A" w14:textId="3EE5AFB2" w:rsidR="003223C6" w:rsidRPr="00EF6E8D" w:rsidRDefault="004B2943" w:rsidP="00D83CCB">
      <w:pPr>
        <w:tabs>
          <w:tab w:val="left" w:pos="4770"/>
          <w:tab w:val="left" w:pos="9360"/>
        </w:tabs>
        <w:spacing w:after="0"/>
        <w:jc w:val="both"/>
        <w:rPr>
          <w:rFonts w:ascii="Arial" w:hAnsi="Arial" w:cs="Arial"/>
          <w:i/>
          <w:sz w:val="22"/>
          <w:szCs w:val="22"/>
        </w:rPr>
      </w:pPr>
      <w:r w:rsidRPr="00EF6E8D">
        <w:rPr>
          <w:rFonts w:ascii="Arial" w:hAnsi="Arial" w:cs="Arial"/>
          <w:i/>
          <w:iCs/>
          <w:sz w:val="22"/>
          <w:szCs w:val="22"/>
          <w:lang w:val="vi"/>
        </w:rPr>
        <w:t>Người đang đồng ý việc chuyển chỗ ở ký ở đây</w:t>
      </w:r>
      <w:r w:rsidRPr="00EF6E8D">
        <w:rPr>
          <w:rFonts w:ascii="Arial" w:hAnsi="Arial" w:cs="Arial"/>
          <w:sz w:val="22"/>
          <w:szCs w:val="22"/>
          <w:lang w:val="vi"/>
        </w:rPr>
        <w:tab/>
      </w:r>
      <w:r w:rsidRPr="00EF6E8D">
        <w:rPr>
          <w:rFonts w:ascii="Arial" w:hAnsi="Arial" w:cs="Arial"/>
          <w:i/>
          <w:iCs/>
          <w:sz w:val="22"/>
          <w:szCs w:val="22"/>
          <w:lang w:val="vi"/>
        </w:rPr>
        <w:t>Tên viết in ở đây</w:t>
      </w:r>
    </w:p>
    <w:p w14:paraId="72CD4DE5" w14:textId="77777777" w:rsidR="004B2943" w:rsidRPr="00EF6E8D" w:rsidRDefault="001E132F" w:rsidP="00D83CCB">
      <w:pPr>
        <w:pStyle w:val="WAnote"/>
        <w:tabs>
          <w:tab w:val="left" w:pos="6480"/>
        </w:tabs>
        <w:spacing w:before="240"/>
        <w:ind w:firstLine="0"/>
        <w:rPr>
          <w:i/>
          <w:u w:val="single"/>
        </w:rPr>
      </w:pPr>
      <w:r w:rsidRPr="00EF6E8D">
        <w:rPr>
          <w:u w:val="single"/>
        </w:rPr>
        <w:t xml:space="preserve">Important! If there are agreed changes to Parenting Plan as result of the relocation, you must file a modified parenting plan. Use forms </w:t>
      </w:r>
      <w:r w:rsidRPr="00EF6E8D">
        <w:rPr>
          <w:i/>
          <w:iCs/>
          <w:u w:val="single"/>
        </w:rPr>
        <w:t>FL All Family 140, FL Relocate 706, FL Relocate 707.</w:t>
      </w:r>
    </w:p>
    <w:p w14:paraId="7AA947C5" w14:textId="299933A6" w:rsidR="001E132F" w:rsidRPr="00EF6E8D" w:rsidRDefault="004B2943" w:rsidP="00D83CCB">
      <w:pPr>
        <w:pStyle w:val="WAnote"/>
        <w:tabs>
          <w:tab w:val="left" w:pos="6480"/>
        </w:tabs>
        <w:spacing w:before="0"/>
        <w:ind w:firstLine="0"/>
        <w:rPr>
          <w:i/>
          <w:u w:val="single"/>
          <w:lang w:val="vi"/>
        </w:rPr>
      </w:pPr>
      <w:r w:rsidRPr="00EF6E8D">
        <w:rPr>
          <w:i/>
          <w:iCs/>
          <w:u w:val="single"/>
          <w:lang w:val="vi"/>
        </w:rPr>
        <w:t>Quan Trọng! Nếu có các thay đổi đã được đồng ý về Kế Hoạch Nuôi Dưỡng Con do việc chuyển địa điểm sống, quý vị phải nộp kế hoạch nuôi dưỡng con được sửa đổi. Sử dụng mẫu đơn FL Tất cả gia đình 140, FL Chuyển địa điểm sống 706 hoặc Chuyển địa điểm sống 707.</w:t>
      </w:r>
    </w:p>
    <w:sectPr w:rsidR="001E132F" w:rsidRPr="00EF6E8D" w:rsidSect="003A4C58">
      <w:footerReference w:type="default" r:id="rId7"/>
      <w:footerReference w:type="firs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03B8" w14:textId="77777777" w:rsidR="00F16E57" w:rsidRDefault="00F16E57">
      <w:pPr>
        <w:spacing w:after="0"/>
      </w:pPr>
      <w:r>
        <w:separator/>
      </w:r>
    </w:p>
  </w:endnote>
  <w:endnote w:type="continuationSeparator" w:id="0">
    <w:p w14:paraId="00501E93" w14:textId="77777777" w:rsidR="00F16E57" w:rsidRDefault="00F16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690"/>
      <w:gridCol w:w="2574"/>
      <w:gridCol w:w="3096"/>
    </w:tblGrid>
    <w:tr w:rsidR="00E342D5" w:rsidRPr="00EF6E8D" w14:paraId="491DAAEB" w14:textId="77777777" w:rsidTr="00EF6E8D">
      <w:tc>
        <w:tcPr>
          <w:tcW w:w="3690" w:type="dxa"/>
          <w:shd w:val="clear" w:color="auto" w:fill="auto"/>
        </w:tcPr>
        <w:p w14:paraId="62A9E99D" w14:textId="77777777" w:rsidR="00E342D5" w:rsidRPr="00EF6E8D" w:rsidRDefault="00E342D5" w:rsidP="003A4C58">
          <w:pPr>
            <w:pStyle w:val="Footer"/>
            <w:tabs>
              <w:tab w:val="clear" w:pos="4320"/>
              <w:tab w:val="clear" w:pos="8640"/>
              <w:tab w:val="center" w:pos="4680"/>
              <w:tab w:val="right" w:pos="9360"/>
            </w:tabs>
            <w:rPr>
              <w:rStyle w:val="PageNumber"/>
              <w:rFonts w:ascii="Arial" w:hAnsi="Arial" w:cs="Arial"/>
              <w:sz w:val="18"/>
              <w:szCs w:val="18"/>
            </w:rPr>
          </w:pPr>
          <w:r w:rsidRPr="00EF6E8D">
            <w:rPr>
              <w:rFonts w:ascii="Arial" w:hAnsi="Arial" w:cs="Arial"/>
              <w:sz w:val="18"/>
              <w:szCs w:val="18"/>
            </w:rPr>
            <w:t>RCW 26.09.440, .460</w:t>
          </w:r>
        </w:p>
        <w:p w14:paraId="2B740A26" w14:textId="5C963D60" w:rsidR="00E342D5" w:rsidRPr="00EF6E8D" w:rsidRDefault="002B6707" w:rsidP="003A4C58">
          <w:pPr>
            <w:pStyle w:val="Footer"/>
            <w:tabs>
              <w:tab w:val="clear" w:pos="4320"/>
              <w:tab w:val="clear" w:pos="8640"/>
              <w:tab w:val="center" w:pos="4680"/>
              <w:tab w:val="right" w:pos="9360"/>
            </w:tabs>
            <w:rPr>
              <w:rStyle w:val="PageNumber"/>
              <w:rFonts w:ascii="Arial" w:hAnsi="Arial" w:cs="Arial"/>
              <w:sz w:val="18"/>
              <w:szCs w:val="18"/>
            </w:rPr>
          </w:pPr>
          <w:r w:rsidRPr="00EF6E8D">
            <w:rPr>
              <w:rStyle w:val="PageNumber"/>
              <w:rFonts w:ascii="Arial" w:hAnsi="Arial" w:cs="Arial"/>
              <w:sz w:val="18"/>
              <w:szCs w:val="18"/>
            </w:rPr>
            <w:t>Mandatory Form</w:t>
          </w:r>
          <w:r w:rsidR="00EF6E8D">
            <w:rPr>
              <w:rStyle w:val="PageNumber"/>
              <w:rFonts w:ascii="Arial" w:hAnsi="Arial" w:cs="Arial"/>
              <w:sz w:val="18"/>
              <w:szCs w:val="18"/>
            </w:rPr>
            <w:t xml:space="preserve"> </w:t>
          </w:r>
          <w:r w:rsidR="00EF6E8D" w:rsidRPr="00EF6E8D">
            <w:rPr>
              <w:rStyle w:val="PageNumber"/>
              <w:rFonts w:ascii="Arial" w:hAnsi="Arial" w:cs="Arial"/>
              <w:sz w:val="18"/>
              <w:szCs w:val="18"/>
            </w:rPr>
            <w:t>VI</w:t>
          </w:r>
          <w:r w:rsidRPr="00EF6E8D">
            <w:rPr>
              <w:rStyle w:val="PageNumber"/>
              <w:rFonts w:ascii="Arial" w:hAnsi="Arial" w:cs="Arial"/>
              <w:i/>
              <w:iCs/>
              <w:sz w:val="18"/>
              <w:szCs w:val="18"/>
            </w:rPr>
            <w:t xml:space="preserve"> (01/2022)</w:t>
          </w:r>
          <w:r w:rsidRPr="00EF6E8D">
            <w:rPr>
              <w:rStyle w:val="PageNumber"/>
              <w:rFonts w:ascii="Arial" w:hAnsi="Arial" w:cs="Arial"/>
              <w:sz w:val="18"/>
              <w:szCs w:val="18"/>
            </w:rPr>
            <w:t xml:space="preserve"> </w:t>
          </w:r>
          <w:r w:rsidR="00EF6E8D">
            <w:rPr>
              <w:rStyle w:val="PageNumber"/>
              <w:rFonts w:ascii="Arial" w:hAnsi="Arial" w:cs="Arial"/>
              <w:sz w:val="18"/>
              <w:szCs w:val="18"/>
            </w:rPr>
            <w:t>V</w:t>
          </w:r>
          <w:r w:rsidR="00EF6E8D" w:rsidRPr="00EF6E8D">
            <w:rPr>
              <w:rStyle w:val="PageNumber"/>
              <w:rFonts w:ascii="Arial" w:hAnsi="Arial" w:cs="Arial"/>
              <w:sz w:val="18"/>
              <w:szCs w:val="18"/>
            </w:rPr>
            <w:t>ietnamese</w:t>
          </w:r>
        </w:p>
        <w:p w14:paraId="1DB60CAD" w14:textId="77777777" w:rsidR="00E342D5" w:rsidRPr="00EF6E8D" w:rsidRDefault="0045659F" w:rsidP="002B6707">
          <w:pPr>
            <w:spacing w:after="0"/>
            <w:rPr>
              <w:rFonts w:ascii="Arial" w:hAnsi="Arial" w:cs="Arial"/>
            </w:rPr>
          </w:pPr>
          <w:r w:rsidRPr="00EF6E8D">
            <w:rPr>
              <w:rStyle w:val="PageNumber"/>
              <w:rFonts w:ascii="Arial" w:hAnsi="Arial" w:cs="Arial"/>
              <w:b/>
              <w:bCs/>
              <w:sz w:val="18"/>
              <w:szCs w:val="18"/>
            </w:rPr>
            <w:t>FL Relocate 701</w:t>
          </w:r>
        </w:p>
      </w:tc>
      <w:tc>
        <w:tcPr>
          <w:tcW w:w="2574" w:type="dxa"/>
          <w:shd w:val="clear" w:color="auto" w:fill="auto"/>
        </w:tcPr>
        <w:p w14:paraId="6C111D84" w14:textId="77777777" w:rsidR="00E342D5" w:rsidRPr="00EF6E8D" w:rsidRDefault="00E342D5" w:rsidP="003A4C58">
          <w:pPr>
            <w:pStyle w:val="Footer"/>
            <w:jc w:val="center"/>
            <w:rPr>
              <w:rStyle w:val="PageNumber"/>
              <w:rFonts w:ascii="Arial" w:hAnsi="Arial" w:cs="Arial"/>
              <w:sz w:val="18"/>
              <w:szCs w:val="18"/>
            </w:rPr>
          </w:pPr>
          <w:r w:rsidRPr="00EF6E8D">
            <w:rPr>
              <w:rStyle w:val="PageNumber"/>
              <w:rFonts w:ascii="Arial" w:hAnsi="Arial" w:cs="Arial"/>
              <w:sz w:val="18"/>
              <w:szCs w:val="18"/>
            </w:rPr>
            <w:t xml:space="preserve">Notice of Intent to Move </w:t>
          </w:r>
          <w:r w:rsidRPr="00EF6E8D">
            <w:rPr>
              <w:rStyle w:val="PageNumber"/>
              <w:rFonts w:ascii="Arial" w:hAnsi="Arial" w:cs="Arial"/>
              <w:sz w:val="18"/>
              <w:szCs w:val="18"/>
            </w:rPr>
            <w:br/>
            <w:t>with Children (Relocation)</w:t>
          </w:r>
        </w:p>
        <w:p w14:paraId="67A63488" w14:textId="77777777" w:rsidR="00E342D5" w:rsidRPr="00EF6E8D" w:rsidRDefault="00E342D5" w:rsidP="003A4C58">
          <w:pPr>
            <w:pStyle w:val="Footer"/>
            <w:jc w:val="center"/>
            <w:rPr>
              <w:rFonts w:ascii="Arial" w:hAnsi="Arial" w:cs="Arial"/>
              <w:sz w:val="18"/>
              <w:szCs w:val="18"/>
            </w:rPr>
          </w:pPr>
          <w:r w:rsidRPr="00EF6E8D">
            <w:rPr>
              <w:rStyle w:val="PageNumber"/>
              <w:rFonts w:ascii="Arial" w:hAnsi="Arial" w:cs="Arial"/>
              <w:sz w:val="18"/>
              <w:szCs w:val="18"/>
            </w:rPr>
            <w:t xml:space="preserve">p. </w:t>
          </w:r>
          <w:r w:rsidRPr="00EF6E8D">
            <w:rPr>
              <w:rStyle w:val="PageNumber"/>
              <w:rFonts w:ascii="Arial" w:hAnsi="Arial" w:cs="Arial"/>
              <w:b/>
              <w:bCs/>
              <w:sz w:val="18"/>
              <w:szCs w:val="18"/>
            </w:rPr>
            <w:fldChar w:fldCharType="begin"/>
          </w:r>
          <w:r w:rsidRPr="00EF6E8D">
            <w:rPr>
              <w:rStyle w:val="PageNumber"/>
              <w:rFonts w:ascii="Arial" w:hAnsi="Arial" w:cs="Arial"/>
              <w:b/>
              <w:bCs/>
              <w:sz w:val="18"/>
              <w:szCs w:val="18"/>
            </w:rPr>
            <w:instrText xml:space="preserve"> PAGE </w:instrText>
          </w:r>
          <w:r w:rsidRPr="00EF6E8D">
            <w:rPr>
              <w:rStyle w:val="PageNumber"/>
              <w:rFonts w:ascii="Arial" w:hAnsi="Arial" w:cs="Arial"/>
              <w:b/>
              <w:bCs/>
              <w:sz w:val="18"/>
              <w:szCs w:val="18"/>
            </w:rPr>
            <w:fldChar w:fldCharType="separate"/>
          </w:r>
          <w:r w:rsidRPr="00EF6E8D">
            <w:rPr>
              <w:rStyle w:val="PageNumber"/>
              <w:rFonts w:ascii="Arial" w:hAnsi="Arial" w:cs="Arial"/>
              <w:b/>
              <w:bCs/>
              <w:noProof/>
              <w:sz w:val="18"/>
              <w:szCs w:val="18"/>
            </w:rPr>
            <w:t>3</w:t>
          </w:r>
          <w:r w:rsidRPr="00EF6E8D">
            <w:rPr>
              <w:rStyle w:val="PageNumber"/>
              <w:rFonts w:ascii="Arial" w:hAnsi="Arial" w:cs="Arial"/>
              <w:b/>
              <w:bCs/>
              <w:sz w:val="18"/>
              <w:szCs w:val="18"/>
            </w:rPr>
            <w:fldChar w:fldCharType="end"/>
          </w:r>
          <w:r w:rsidRPr="00EF6E8D">
            <w:rPr>
              <w:rStyle w:val="PageNumber"/>
              <w:rFonts w:ascii="Arial" w:hAnsi="Arial" w:cs="Arial"/>
              <w:sz w:val="18"/>
              <w:szCs w:val="18"/>
            </w:rPr>
            <w:t xml:space="preserve"> of </w:t>
          </w:r>
          <w:r w:rsidRPr="00EF6E8D">
            <w:rPr>
              <w:rStyle w:val="PageNumber"/>
              <w:rFonts w:ascii="Arial" w:hAnsi="Arial" w:cs="Arial"/>
              <w:b/>
              <w:bCs/>
              <w:sz w:val="18"/>
              <w:szCs w:val="18"/>
            </w:rPr>
            <w:fldChar w:fldCharType="begin"/>
          </w:r>
          <w:r w:rsidRPr="00EF6E8D">
            <w:rPr>
              <w:rStyle w:val="PageNumber"/>
              <w:rFonts w:ascii="Arial" w:hAnsi="Arial" w:cs="Arial"/>
              <w:b/>
              <w:bCs/>
              <w:sz w:val="18"/>
              <w:szCs w:val="18"/>
            </w:rPr>
            <w:instrText xml:space="preserve"> NUMPAGES </w:instrText>
          </w:r>
          <w:r w:rsidRPr="00EF6E8D">
            <w:rPr>
              <w:rStyle w:val="PageNumber"/>
              <w:rFonts w:ascii="Arial" w:hAnsi="Arial" w:cs="Arial"/>
              <w:b/>
              <w:bCs/>
              <w:sz w:val="18"/>
              <w:szCs w:val="18"/>
            </w:rPr>
            <w:fldChar w:fldCharType="separate"/>
          </w:r>
          <w:r w:rsidRPr="00EF6E8D">
            <w:rPr>
              <w:rStyle w:val="PageNumber"/>
              <w:rFonts w:ascii="Arial" w:hAnsi="Arial" w:cs="Arial"/>
              <w:b/>
              <w:bCs/>
              <w:noProof/>
              <w:sz w:val="18"/>
              <w:szCs w:val="18"/>
            </w:rPr>
            <w:t>4</w:t>
          </w:r>
          <w:r w:rsidRPr="00EF6E8D">
            <w:rPr>
              <w:rStyle w:val="PageNumber"/>
              <w:rFonts w:ascii="Arial" w:hAnsi="Arial" w:cs="Arial"/>
              <w:b/>
              <w:bCs/>
              <w:sz w:val="18"/>
              <w:szCs w:val="18"/>
            </w:rPr>
            <w:fldChar w:fldCharType="end"/>
          </w:r>
        </w:p>
      </w:tc>
      <w:tc>
        <w:tcPr>
          <w:tcW w:w="3096" w:type="dxa"/>
          <w:shd w:val="clear" w:color="auto" w:fill="auto"/>
        </w:tcPr>
        <w:p w14:paraId="6E3A2EAE" w14:textId="77777777" w:rsidR="00E342D5" w:rsidRPr="00EF6E8D" w:rsidRDefault="00E342D5" w:rsidP="00533298">
          <w:pPr>
            <w:pStyle w:val="Footer"/>
            <w:rPr>
              <w:rFonts w:ascii="Arial" w:hAnsi="Arial" w:cs="Arial"/>
              <w:sz w:val="18"/>
              <w:szCs w:val="18"/>
            </w:rPr>
          </w:pPr>
        </w:p>
      </w:tc>
    </w:tr>
  </w:tbl>
  <w:p w14:paraId="1232CDD2" w14:textId="77777777" w:rsidR="00E342D5" w:rsidRPr="00EF6E8D" w:rsidRDefault="00E342D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E342D5" w:rsidRPr="002375D5" w14:paraId="189E6DB5" w14:textId="77777777" w:rsidTr="00533298">
      <w:trPr>
        <w:hidden/>
      </w:trPr>
      <w:tc>
        <w:tcPr>
          <w:tcW w:w="3192" w:type="dxa"/>
          <w:shd w:val="clear" w:color="auto" w:fill="auto"/>
        </w:tcPr>
        <w:p w14:paraId="45277825"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638FD0F"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2350E538" w14:textId="77777777" w:rsidR="00E342D5" w:rsidRPr="002375D5" w:rsidRDefault="00E342D5" w:rsidP="00533298">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717654BB" w14:textId="77777777" w:rsidR="00E342D5" w:rsidRPr="002375D5" w:rsidRDefault="00E342D5" w:rsidP="00533298">
          <w:pPr>
            <w:pStyle w:val="Footer"/>
            <w:jc w:val="center"/>
            <w:rPr>
              <w:rFonts w:ascii="Arial" w:hAnsi="Arial" w:cs="Arial"/>
              <w:vanish/>
              <w:color w:val="3366FF"/>
              <w:sz w:val="18"/>
              <w:szCs w:val="18"/>
            </w:rPr>
          </w:pPr>
          <w:r>
            <w:rPr>
              <w:rFonts w:ascii="Arial" w:hAnsi="Arial" w:cs="Arial"/>
              <w:vanish/>
              <w:color w:val="3366FF"/>
              <w:sz w:val="18"/>
              <w:szCs w:val="18"/>
            </w:rPr>
            <w:t>Title</w:t>
          </w:r>
        </w:p>
        <w:p w14:paraId="639D7D65" w14:textId="77777777" w:rsidR="00E342D5" w:rsidRPr="002375D5" w:rsidRDefault="00E342D5" w:rsidP="00533298">
          <w:pPr>
            <w:pStyle w:val="Footer"/>
            <w:jc w:val="center"/>
            <w:rPr>
              <w:rFonts w:ascii="Arial" w:hAnsi="Arial" w:cs="Arial"/>
              <w:vanish/>
              <w:sz w:val="18"/>
              <w:szCs w:val="18"/>
            </w:rPr>
          </w:pPr>
        </w:p>
        <w:p w14:paraId="2BE08873" w14:textId="77777777" w:rsidR="00E342D5" w:rsidRPr="002375D5" w:rsidRDefault="00E342D5" w:rsidP="00533298">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4</w:t>
          </w:r>
          <w:r>
            <w:rPr>
              <w:rStyle w:val="PageNumber"/>
              <w:rFonts w:ascii="Arial" w:hAnsi="Arial" w:cs="Arial"/>
              <w:b/>
              <w:bCs/>
              <w:vanish/>
              <w:sz w:val="18"/>
              <w:szCs w:val="18"/>
            </w:rPr>
            <w:fldChar w:fldCharType="end"/>
          </w:r>
        </w:p>
      </w:tc>
      <w:tc>
        <w:tcPr>
          <w:tcW w:w="3192" w:type="dxa"/>
          <w:shd w:val="clear" w:color="auto" w:fill="auto"/>
        </w:tcPr>
        <w:p w14:paraId="5FDF67D0" w14:textId="77777777" w:rsidR="00E342D5" w:rsidRPr="002375D5" w:rsidRDefault="00E342D5">
          <w:pPr>
            <w:pStyle w:val="Footer"/>
            <w:rPr>
              <w:rFonts w:ascii="Arial" w:hAnsi="Arial" w:cs="Arial"/>
              <w:vanish/>
              <w:sz w:val="18"/>
              <w:szCs w:val="18"/>
            </w:rPr>
          </w:pPr>
        </w:p>
      </w:tc>
    </w:tr>
  </w:tbl>
  <w:p w14:paraId="10E375C0" w14:textId="77777777" w:rsidR="00E342D5" w:rsidRPr="002375D5" w:rsidRDefault="00E342D5">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0290" w14:textId="77777777" w:rsidR="00F16E57" w:rsidRDefault="00F16E57">
      <w:pPr>
        <w:spacing w:after="0"/>
      </w:pPr>
      <w:r>
        <w:separator/>
      </w:r>
    </w:p>
  </w:footnote>
  <w:footnote w:type="continuationSeparator" w:id="0">
    <w:p w14:paraId="3A74EE89" w14:textId="77777777" w:rsidR="00F16E57" w:rsidRDefault="00F16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7.4pt;height:17.4pt;visibility:visible" o:bullet="t">
        <v:imagedata r:id="rId1" o:title=""/>
      </v:shape>
    </w:pict>
  </w:numPicBullet>
  <w:numPicBullet w:numPicBulletId="1">
    <w:pict>
      <v:shape id="_x0000_i1111" type="#_x0000_t75" alt="11_BIG" style="width:15.6pt;height:15.6pt;visibility:visible" o:bullet="t">
        <v:imagedata r:id="rId2" o:title=""/>
      </v:shape>
    </w:pict>
  </w:numPicBullet>
  <w:numPicBullet w:numPicBulletId="2">
    <w:pict>
      <v:shape id="_x0000_i1112" type="#_x0000_t75" style="width:15pt;height:15pt;visibility:visible" o:bullet="t">
        <v:imagedata r:id="rId3" o:title=""/>
      </v:shape>
    </w:pict>
  </w:numPicBullet>
  <w:numPicBullet w:numPicBulletId="3">
    <w:pict>
      <v:shape id="_x0000_i1113" type="#_x0000_t75" style="width:15pt;height:15pt;visibility:visible" o:bullet="t">
        <v:imagedata r:id="rId4" o:title=""/>
      </v:shape>
    </w:pict>
  </w:numPicBullet>
  <w:numPicBullet w:numPicBulletId="4">
    <w:pict>
      <v:shape id="_x0000_i1114" type="#_x0000_t75" style="width:17.4pt;height:17.4pt;visibility:visible" o:bullet="t">
        <v:imagedata r:id="rId5" o:title=""/>
      </v:shape>
    </w:pict>
  </w:numPicBullet>
  <w:numPicBullet w:numPicBulletId="5">
    <w:pict>
      <v:shape id="_x0000_i1115" type="#_x0000_t75" style="width:17.4pt;height:17.4pt;visibility:visible" o:bullet="t">
        <v:imagedata r:id="rId6" o:title=""/>
      </v:shape>
    </w:pict>
  </w:numPicBullet>
  <w:abstractNum w:abstractNumId="0" w15:restartNumberingAfterBreak="0">
    <w:nsid w:val="FFFFFF1D"/>
    <w:multiLevelType w:val="multilevel"/>
    <w:tmpl w:val="E688AE08"/>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DAAB0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70A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3A63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483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150A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103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EA0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9C8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FFE9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BE24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B601B"/>
    <w:multiLevelType w:val="hybridMultilevel"/>
    <w:tmpl w:val="695E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31AD8"/>
    <w:multiLevelType w:val="hybridMultilevel"/>
    <w:tmpl w:val="F6244F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928A4"/>
    <w:multiLevelType w:val="hybridMultilevel"/>
    <w:tmpl w:val="946A30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E50B0D"/>
    <w:multiLevelType w:val="hybridMultilevel"/>
    <w:tmpl w:val="29E80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86014E"/>
    <w:multiLevelType w:val="hybridMultilevel"/>
    <w:tmpl w:val="EAE2A246"/>
    <w:lvl w:ilvl="0" w:tplc="6FC43A3E">
      <w:start w:val="1"/>
      <w:numFmt w:val="decimal"/>
      <w:lvlText w:val="%1."/>
      <w:lvlJc w:val="left"/>
      <w:pPr>
        <w:ind w:left="360" w:hanging="360"/>
      </w:pPr>
      <w:rPr>
        <w:rFonts w:ascii="Arial Black" w:hAnsi="Arial Black"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080261"/>
    <w:multiLevelType w:val="hybridMultilevel"/>
    <w:tmpl w:val="E712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94142"/>
    <w:multiLevelType w:val="multilevel"/>
    <w:tmpl w:val="EAE2A246"/>
    <w:lvl w:ilvl="0">
      <w:start w:val="1"/>
      <w:numFmt w:val="decimal"/>
      <w:lvlText w:val="%1."/>
      <w:lvlJc w:val="left"/>
      <w:pPr>
        <w:ind w:left="360" w:hanging="360"/>
      </w:pPr>
      <w:rPr>
        <w:rFonts w:ascii="Arial Black" w:hAnsi="Arial Black"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0C63AE"/>
    <w:multiLevelType w:val="hybridMultilevel"/>
    <w:tmpl w:val="CBB46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094F"/>
    <w:multiLevelType w:val="hybridMultilevel"/>
    <w:tmpl w:val="A134D4CA"/>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1" w15:restartNumberingAfterBreak="0">
    <w:nsid w:val="78FB14FC"/>
    <w:multiLevelType w:val="hybridMultilevel"/>
    <w:tmpl w:val="5308F28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355365">
    <w:abstractNumId w:val="0"/>
  </w:num>
  <w:num w:numId="2" w16cid:durableId="1686126542">
    <w:abstractNumId w:val="15"/>
  </w:num>
  <w:num w:numId="3" w16cid:durableId="341855795">
    <w:abstractNumId w:val="18"/>
  </w:num>
  <w:num w:numId="4" w16cid:durableId="1072892039">
    <w:abstractNumId w:val="14"/>
  </w:num>
  <w:num w:numId="5" w16cid:durableId="1074013679">
    <w:abstractNumId w:val="23"/>
  </w:num>
  <w:num w:numId="6" w16cid:durableId="954218699">
    <w:abstractNumId w:val="19"/>
  </w:num>
  <w:num w:numId="7" w16cid:durableId="792335108">
    <w:abstractNumId w:val="10"/>
  </w:num>
  <w:num w:numId="8" w16cid:durableId="1978484093">
    <w:abstractNumId w:val="8"/>
  </w:num>
  <w:num w:numId="9" w16cid:durableId="2091847245">
    <w:abstractNumId w:val="7"/>
  </w:num>
  <w:num w:numId="10" w16cid:durableId="2142651515">
    <w:abstractNumId w:val="6"/>
  </w:num>
  <w:num w:numId="11" w16cid:durableId="350493969">
    <w:abstractNumId w:val="5"/>
  </w:num>
  <w:num w:numId="12" w16cid:durableId="1717463816">
    <w:abstractNumId w:val="9"/>
  </w:num>
  <w:num w:numId="13" w16cid:durableId="1781991509">
    <w:abstractNumId w:val="4"/>
  </w:num>
  <w:num w:numId="14" w16cid:durableId="1179394441">
    <w:abstractNumId w:val="3"/>
  </w:num>
  <w:num w:numId="15" w16cid:durableId="840656182">
    <w:abstractNumId w:val="2"/>
  </w:num>
  <w:num w:numId="16" w16cid:durableId="1216552803">
    <w:abstractNumId w:val="1"/>
  </w:num>
  <w:num w:numId="17" w16cid:durableId="306474999">
    <w:abstractNumId w:val="27"/>
  </w:num>
  <w:num w:numId="18" w16cid:durableId="193275951">
    <w:abstractNumId w:val="30"/>
  </w:num>
  <w:num w:numId="19" w16cid:durableId="1600718305">
    <w:abstractNumId w:val="18"/>
  </w:num>
  <w:num w:numId="20" w16cid:durableId="915943117">
    <w:abstractNumId w:val="14"/>
  </w:num>
  <w:num w:numId="21" w16cid:durableId="1740637764">
    <w:abstractNumId w:val="23"/>
  </w:num>
  <w:num w:numId="22" w16cid:durableId="1369061085">
    <w:abstractNumId w:val="17"/>
  </w:num>
  <w:num w:numId="23" w16cid:durableId="319116880">
    <w:abstractNumId w:val="29"/>
  </w:num>
  <w:num w:numId="24" w16cid:durableId="151289803">
    <w:abstractNumId w:val="21"/>
  </w:num>
  <w:num w:numId="25" w16cid:durableId="806318569">
    <w:abstractNumId w:val="24"/>
  </w:num>
  <w:num w:numId="26" w16cid:durableId="1019501995">
    <w:abstractNumId w:val="20"/>
  </w:num>
  <w:num w:numId="27" w16cid:durableId="1402874622">
    <w:abstractNumId w:val="16"/>
  </w:num>
  <w:num w:numId="28" w16cid:durableId="1492016784">
    <w:abstractNumId w:val="22"/>
  </w:num>
  <w:num w:numId="29" w16cid:durableId="1947227027">
    <w:abstractNumId w:val="11"/>
  </w:num>
  <w:num w:numId="30" w16cid:durableId="1585912759">
    <w:abstractNumId w:val="12"/>
  </w:num>
  <w:num w:numId="31" w16cid:durableId="2140957185">
    <w:abstractNumId w:val="31"/>
  </w:num>
  <w:num w:numId="32" w16cid:durableId="1301955336">
    <w:abstractNumId w:val="25"/>
  </w:num>
  <w:num w:numId="33" w16cid:durableId="1431120409">
    <w:abstractNumId w:val="13"/>
  </w:num>
  <w:num w:numId="34" w16cid:durableId="916473250">
    <w:abstractNumId w:val="28"/>
  </w:num>
  <w:num w:numId="35" w16cid:durableId="4221977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181F"/>
    <w:rsid w:val="000140D3"/>
    <w:rsid w:val="0002643D"/>
    <w:rsid w:val="00057586"/>
    <w:rsid w:val="00081160"/>
    <w:rsid w:val="00097FB6"/>
    <w:rsid w:val="000A0972"/>
    <w:rsid w:val="000A3A96"/>
    <w:rsid w:val="000A4F62"/>
    <w:rsid w:val="000B2ACF"/>
    <w:rsid w:val="000B3AEB"/>
    <w:rsid w:val="000B6DC8"/>
    <w:rsid w:val="000C553C"/>
    <w:rsid w:val="000C5D6C"/>
    <w:rsid w:val="000C6AF1"/>
    <w:rsid w:val="000D6471"/>
    <w:rsid w:val="000D6AD9"/>
    <w:rsid w:val="000F15D4"/>
    <w:rsid w:val="001012ED"/>
    <w:rsid w:val="00104312"/>
    <w:rsid w:val="00110051"/>
    <w:rsid w:val="0011530E"/>
    <w:rsid w:val="001203E7"/>
    <w:rsid w:val="00124DD9"/>
    <w:rsid w:val="00134494"/>
    <w:rsid w:val="001350FA"/>
    <w:rsid w:val="00136577"/>
    <w:rsid w:val="00160A8B"/>
    <w:rsid w:val="001610B3"/>
    <w:rsid w:val="00161360"/>
    <w:rsid w:val="00165E1E"/>
    <w:rsid w:val="00174132"/>
    <w:rsid w:val="00174FEE"/>
    <w:rsid w:val="00175D9A"/>
    <w:rsid w:val="001809A7"/>
    <w:rsid w:val="00181D20"/>
    <w:rsid w:val="001A2B99"/>
    <w:rsid w:val="001A60CD"/>
    <w:rsid w:val="001A7E32"/>
    <w:rsid w:val="001C2648"/>
    <w:rsid w:val="001C47D6"/>
    <w:rsid w:val="001E132F"/>
    <w:rsid w:val="001E661C"/>
    <w:rsid w:val="001F014B"/>
    <w:rsid w:val="002206F1"/>
    <w:rsid w:val="00226B56"/>
    <w:rsid w:val="00234F70"/>
    <w:rsid w:val="002375D5"/>
    <w:rsid w:val="002406A4"/>
    <w:rsid w:val="0026207E"/>
    <w:rsid w:val="002629C8"/>
    <w:rsid w:val="00262B39"/>
    <w:rsid w:val="00262EE1"/>
    <w:rsid w:val="00270B72"/>
    <w:rsid w:val="0027276D"/>
    <w:rsid w:val="0027333E"/>
    <w:rsid w:val="00284D42"/>
    <w:rsid w:val="002965A2"/>
    <w:rsid w:val="002B367E"/>
    <w:rsid w:val="002B6707"/>
    <w:rsid w:val="002C7242"/>
    <w:rsid w:val="002E2707"/>
    <w:rsid w:val="002F26D9"/>
    <w:rsid w:val="002F5964"/>
    <w:rsid w:val="00301AB1"/>
    <w:rsid w:val="00305200"/>
    <w:rsid w:val="00314E0B"/>
    <w:rsid w:val="00315FEB"/>
    <w:rsid w:val="00317902"/>
    <w:rsid w:val="003223C6"/>
    <w:rsid w:val="00331265"/>
    <w:rsid w:val="00336F80"/>
    <w:rsid w:val="00340CA1"/>
    <w:rsid w:val="00341A33"/>
    <w:rsid w:val="00342F00"/>
    <w:rsid w:val="00343976"/>
    <w:rsid w:val="00346618"/>
    <w:rsid w:val="00347E2D"/>
    <w:rsid w:val="00350AAE"/>
    <w:rsid w:val="00352FED"/>
    <w:rsid w:val="0036597F"/>
    <w:rsid w:val="00366283"/>
    <w:rsid w:val="00377BB1"/>
    <w:rsid w:val="00391AB8"/>
    <w:rsid w:val="00397955"/>
    <w:rsid w:val="003A4C58"/>
    <w:rsid w:val="003B5BD7"/>
    <w:rsid w:val="003C1D75"/>
    <w:rsid w:val="003C2199"/>
    <w:rsid w:val="003C77F6"/>
    <w:rsid w:val="003D3EF8"/>
    <w:rsid w:val="003D5EE3"/>
    <w:rsid w:val="003E6860"/>
    <w:rsid w:val="003F73CB"/>
    <w:rsid w:val="00407D7C"/>
    <w:rsid w:val="004102EE"/>
    <w:rsid w:val="004144D8"/>
    <w:rsid w:val="004170AA"/>
    <w:rsid w:val="00420FE3"/>
    <w:rsid w:val="004210CF"/>
    <w:rsid w:val="00422972"/>
    <w:rsid w:val="00423657"/>
    <w:rsid w:val="00430C0C"/>
    <w:rsid w:val="00442AA0"/>
    <w:rsid w:val="00445AD3"/>
    <w:rsid w:val="00445E9C"/>
    <w:rsid w:val="00445EFA"/>
    <w:rsid w:val="004552D3"/>
    <w:rsid w:val="0045659F"/>
    <w:rsid w:val="004616A9"/>
    <w:rsid w:val="00475A4B"/>
    <w:rsid w:val="00476811"/>
    <w:rsid w:val="004947BA"/>
    <w:rsid w:val="004A0A9A"/>
    <w:rsid w:val="004A4BDD"/>
    <w:rsid w:val="004B2943"/>
    <w:rsid w:val="004B4401"/>
    <w:rsid w:val="004B5C3A"/>
    <w:rsid w:val="004B7C30"/>
    <w:rsid w:val="004C25F6"/>
    <w:rsid w:val="004E34BA"/>
    <w:rsid w:val="004E63C0"/>
    <w:rsid w:val="004F017F"/>
    <w:rsid w:val="004F2348"/>
    <w:rsid w:val="004F29B5"/>
    <w:rsid w:val="005009B8"/>
    <w:rsid w:val="00502875"/>
    <w:rsid w:val="0050683A"/>
    <w:rsid w:val="005078DD"/>
    <w:rsid w:val="00515D00"/>
    <w:rsid w:val="00520E13"/>
    <w:rsid w:val="00524194"/>
    <w:rsid w:val="005324E7"/>
    <w:rsid w:val="00533298"/>
    <w:rsid w:val="0054447E"/>
    <w:rsid w:val="00555219"/>
    <w:rsid w:val="0055781B"/>
    <w:rsid w:val="005612B4"/>
    <w:rsid w:val="0056211A"/>
    <w:rsid w:val="00567613"/>
    <w:rsid w:val="00580F66"/>
    <w:rsid w:val="00583517"/>
    <w:rsid w:val="005955FA"/>
    <w:rsid w:val="005968A5"/>
    <w:rsid w:val="005B31C3"/>
    <w:rsid w:val="005B528B"/>
    <w:rsid w:val="005C0F7A"/>
    <w:rsid w:val="005C7405"/>
    <w:rsid w:val="006014C2"/>
    <w:rsid w:val="00606262"/>
    <w:rsid w:val="0061568B"/>
    <w:rsid w:val="00623B26"/>
    <w:rsid w:val="006277F5"/>
    <w:rsid w:val="00632D53"/>
    <w:rsid w:val="006428D6"/>
    <w:rsid w:val="006443AE"/>
    <w:rsid w:val="00645087"/>
    <w:rsid w:val="00647EBE"/>
    <w:rsid w:val="00670919"/>
    <w:rsid w:val="00673AEF"/>
    <w:rsid w:val="006815BC"/>
    <w:rsid w:val="0068265B"/>
    <w:rsid w:val="00691FA3"/>
    <w:rsid w:val="006A2BE0"/>
    <w:rsid w:val="006A7BEE"/>
    <w:rsid w:val="006B3BE4"/>
    <w:rsid w:val="006B5318"/>
    <w:rsid w:val="006B6D0B"/>
    <w:rsid w:val="006C25E4"/>
    <w:rsid w:val="006C4090"/>
    <w:rsid w:val="006D093C"/>
    <w:rsid w:val="006D6070"/>
    <w:rsid w:val="006D6A82"/>
    <w:rsid w:val="006E2973"/>
    <w:rsid w:val="006E6A0B"/>
    <w:rsid w:val="006F240D"/>
    <w:rsid w:val="006F2E2E"/>
    <w:rsid w:val="006F7F66"/>
    <w:rsid w:val="00706A38"/>
    <w:rsid w:val="00720E13"/>
    <w:rsid w:val="007332B7"/>
    <w:rsid w:val="00736B67"/>
    <w:rsid w:val="00746BC5"/>
    <w:rsid w:val="007530AD"/>
    <w:rsid w:val="0075387E"/>
    <w:rsid w:val="00770A81"/>
    <w:rsid w:val="00774312"/>
    <w:rsid w:val="00774768"/>
    <w:rsid w:val="00786995"/>
    <w:rsid w:val="00793FA7"/>
    <w:rsid w:val="007A30A3"/>
    <w:rsid w:val="007A6EE6"/>
    <w:rsid w:val="007B0877"/>
    <w:rsid w:val="007D60F6"/>
    <w:rsid w:val="007E2CEE"/>
    <w:rsid w:val="007E3568"/>
    <w:rsid w:val="007F515F"/>
    <w:rsid w:val="007F7306"/>
    <w:rsid w:val="0080410A"/>
    <w:rsid w:val="00810F01"/>
    <w:rsid w:val="008149A0"/>
    <w:rsid w:val="008177B3"/>
    <w:rsid w:val="00822F44"/>
    <w:rsid w:val="008307FE"/>
    <w:rsid w:val="008364CE"/>
    <w:rsid w:val="00837AFC"/>
    <w:rsid w:val="00840447"/>
    <w:rsid w:val="00851119"/>
    <w:rsid w:val="00852E64"/>
    <w:rsid w:val="00853B9B"/>
    <w:rsid w:val="008660B5"/>
    <w:rsid w:val="00872245"/>
    <w:rsid w:val="00876B9C"/>
    <w:rsid w:val="00877C13"/>
    <w:rsid w:val="00882C4E"/>
    <w:rsid w:val="0088391A"/>
    <w:rsid w:val="008862FA"/>
    <w:rsid w:val="008943CE"/>
    <w:rsid w:val="00897787"/>
    <w:rsid w:val="008A1E12"/>
    <w:rsid w:val="008B52E4"/>
    <w:rsid w:val="008B6F9F"/>
    <w:rsid w:val="008C3F9C"/>
    <w:rsid w:val="008D5F10"/>
    <w:rsid w:val="008F1991"/>
    <w:rsid w:val="008F2386"/>
    <w:rsid w:val="008F2800"/>
    <w:rsid w:val="008F56B6"/>
    <w:rsid w:val="0090291B"/>
    <w:rsid w:val="00907A2F"/>
    <w:rsid w:val="009163F7"/>
    <w:rsid w:val="00916F89"/>
    <w:rsid w:val="00917D2C"/>
    <w:rsid w:val="0092156F"/>
    <w:rsid w:val="009251C7"/>
    <w:rsid w:val="00935B89"/>
    <w:rsid w:val="0094590B"/>
    <w:rsid w:val="00950E52"/>
    <w:rsid w:val="00951387"/>
    <w:rsid w:val="00953B37"/>
    <w:rsid w:val="009550FA"/>
    <w:rsid w:val="00957A7C"/>
    <w:rsid w:val="00962754"/>
    <w:rsid w:val="00974EF9"/>
    <w:rsid w:val="00975705"/>
    <w:rsid w:val="009774ED"/>
    <w:rsid w:val="00977DC1"/>
    <w:rsid w:val="00980B67"/>
    <w:rsid w:val="0098154A"/>
    <w:rsid w:val="0099525C"/>
    <w:rsid w:val="009A1AAD"/>
    <w:rsid w:val="009A2104"/>
    <w:rsid w:val="009B1F0F"/>
    <w:rsid w:val="009B2404"/>
    <w:rsid w:val="009B305D"/>
    <w:rsid w:val="009C5F14"/>
    <w:rsid w:val="009C6EBB"/>
    <w:rsid w:val="009D01D7"/>
    <w:rsid w:val="009D1D39"/>
    <w:rsid w:val="009D5FFE"/>
    <w:rsid w:val="009D706F"/>
    <w:rsid w:val="009E3D35"/>
    <w:rsid w:val="009F7A7F"/>
    <w:rsid w:val="00A1072C"/>
    <w:rsid w:val="00A12552"/>
    <w:rsid w:val="00A15348"/>
    <w:rsid w:val="00A213EB"/>
    <w:rsid w:val="00A311F0"/>
    <w:rsid w:val="00A34236"/>
    <w:rsid w:val="00A42A40"/>
    <w:rsid w:val="00A45F72"/>
    <w:rsid w:val="00A50A2B"/>
    <w:rsid w:val="00A53997"/>
    <w:rsid w:val="00A807B8"/>
    <w:rsid w:val="00AA19AF"/>
    <w:rsid w:val="00AA7221"/>
    <w:rsid w:val="00AB04E7"/>
    <w:rsid w:val="00AB715E"/>
    <w:rsid w:val="00AC2B7D"/>
    <w:rsid w:val="00AC45EC"/>
    <w:rsid w:val="00AD44B6"/>
    <w:rsid w:val="00AE0E14"/>
    <w:rsid w:val="00AE50BB"/>
    <w:rsid w:val="00AE72D0"/>
    <w:rsid w:val="00AF1444"/>
    <w:rsid w:val="00AF7E9E"/>
    <w:rsid w:val="00B10441"/>
    <w:rsid w:val="00B207B9"/>
    <w:rsid w:val="00B21102"/>
    <w:rsid w:val="00B27254"/>
    <w:rsid w:val="00B41209"/>
    <w:rsid w:val="00B61637"/>
    <w:rsid w:val="00B6260E"/>
    <w:rsid w:val="00B84A29"/>
    <w:rsid w:val="00BB0E08"/>
    <w:rsid w:val="00BC2EB1"/>
    <w:rsid w:val="00BC656B"/>
    <w:rsid w:val="00BD4BDA"/>
    <w:rsid w:val="00BD5603"/>
    <w:rsid w:val="00BD7958"/>
    <w:rsid w:val="00BE569F"/>
    <w:rsid w:val="00BE7159"/>
    <w:rsid w:val="00BF174A"/>
    <w:rsid w:val="00C045B7"/>
    <w:rsid w:val="00C14ED9"/>
    <w:rsid w:val="00C17F88"/>
    <w:rsid w:val="00C2063B"/>
    <w:rsid w:val="00C2137F"/>
    <w:rsid w:val="00C237B4"/>
    <w:rsid w:val="00C26F9E"/>
    <w:rsid w:val="00C31C32"/>
    <w:rsid w:val="00C52E5E"/>
    <w:rsid w:val="00C54A73"/>
    <w:rsid w:val="00C60943"/>
    <w:rsid w:val="00C610CC"/>
    <w:rsid w:val="00C740C1"/>
    <w:rsid w:val="00C81CF5"/>
    <w:rsid w:val="00C86E4F"/>
    <w:rsid w:val="00C92604"/>
    <w:rsid w:val="00C966E5"/>
    <w:rsid w:val="00CB2EC4"/>
    <w:rsid w:val="00CB76FD"/>
    <w:rsid w:val="00CC36A9"/>
    <w:rsid w:val="00CD4D6F"/>
    <w:rsid w:val="00CE1033"/>
    <w:rsid w:val="00CE3AD6"/>
    <w:rsid w:val="00CE5563"/>
    <w:rsid w:val="00CE6E1E"/>
    <w:rsid w:val="00D10824"/>
    <w:rsid w:val="00D1171F"/>
    <w:rsid w:val="00D17EAC"/>
    <w:rsid w:val="00D309BE"/>
    <w:rsid w:val="00D30FB4"/>
    <w:rsid w:val="00D33252"/>
    <w:rsid w:val="00D41405"/>
    <w:rsid w:val="00D71643"/>
    <w:rsid w:val="00D74910"/>
    <w:rsid w:val="00D75C5F"/>
    <w:rsid w:val="00D81AA8"/>
    <w:rsid w:val="00D8346F"/>
    <w:rsid w:val="00D83CCB"/>
    <w:rsid w:val="00D90DC0"/>
    <w:rsid w:val="00D924EF"/>
    <w:rsid w:val="00D94149"/>
    <w:rsid w:val="00DA08F9"/>
    <w:rsid w:val="00DB0F7E"/>
    <w:rsid w:val="00DB5DF7"/>
    <w:rsid w:val="00DB68A6"/>
    <w:rsid w:val="00DC30A3"/>
    <w:rsid w:val="00DC65F3"/>
    <w:rsid w:val="00DD7FA0"/>
    <w:rsid w:val="00DE7FCE"/>
    <w:rsid w:val="00DF0726"/>
    <w:rsid w:val="00DF4C2A"/>
    <w:rsid w:val="00E02C8D"/>
    <w:rsid w:val="00E04D39"/>
    <w:rsid w:val="00E05C6E"/>
    <w:rsid w:val="00E171E0"/>
    <w:rsid w:val="00E20CD2"/>
    <w:rsid w:val="00E241A6"/>
    <w:rsid w:val="00E27679"/>
    <w:rsid w:val="00E342D5"/>
    <w:rsid w:val="00E416F5"/>
    <w:rsid w:val="00E457D8"/>
    <w:rsid w:val="00E562B1"/>
    <w:rsid w:val="00E60F48"/>
    <w:rsid w:val="00E75A1B"/>
    <w:rsid w:val="00E75B59"/>
    <w:rsid w:val="00E9442F"/>
    <w:rsid w:val="00E9668B"/>
    <w:rsid w:val="00E97C79"/>
    <w:rsid w:val="00EA3D7F"/>
    <w:rsid w:val="00EC1820"/>
    <w:rsid w:val="00ED4323"/>
    <w:rsid w:val="00ED67DB"/>
    <w:rsid w:val="00EF4682"/>
    <w:rsid w:val="00EF527E"/>
    <w:rsid w:val="00EF6E8D"/>
    <w:rsid w:val="00F16E57"/>
    <w:rsid w:val="00F2575F"/>
    <w:rsid w:val="00F37ED1"/>
    <w:rsid w:val="00F50AAA"/>
    <w:rsid w:val="00F5286B"/>
    <w:rsid w:val="00F628E0"/>
    <w:rsid w:val="00F75603"/>
    <w:rsid w:val="00F77130"/>
    <w:rsid w:val="00F84BCA"/>
    <w:rsid w:val="00F90F11"/>
    <w:rsid w:val="00FA0220"/>
    <w:rsid w:val="00FA230C"/>
    <w:rsid w:val="00FA6CFC"/>
    <w:rsid w:val="00FB2C78"/>
    <w:rsid w:val="00FF0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364B3A"/>
  <w15:chartTrackingRefBased/>
  <w15:docId w15:val="{085E7E83-3F65-4113-9A4F-59C7110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C60943"/>
    <w:pPr>
      <w:keepNext/>
      <w:numPr>
        <w:numId w:val="1"/>
      </w:numPr>
      <w:spacing w:after="0"/>
      <w:contextualSpacing/>
      <w:outlineLvl w:val="0"/>
    </w:pPr>
    <w:rPr>
      <w:rFonts w:ascii="Verdana" w:eastAsia="MS Gothic" w:hAnsi="Verdana"/>
    </w:rPr>
  </w:style>
  <w:style w:type="paragraph" w:customStyle="1" w:styleId="NoteLevel21">
    <w:name w:val="Note Level 21"/>
    <w:basedOn w:val="Normal"/>
    <w:rsid w:val="00C60943"/>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rsid w:val="00C60943"/>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rsid w:val="00C60943"/>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rsid w:val="00C60943"/>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rsid w:val="00C60943"/>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rsid w:val="00C60943"/>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rsid w:val="00C60943"/>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uiPriority w:val="99"/>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styleId="Revision">
    <w:name w:val="Revision"/>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E416F5"/>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uiPriority w:val="99"/>
    <w:qFormat/>
    <w:rsid w:val="006A2BE0"/>
    <w:pPr>
      <w:tabs>
        <w:tab w:val="left" w:pos="1260"/>
      </w:tabs>
      <w:spacing w:before="120" w:after="0"/>
      <w:ind w:firstLine="7"/>
    </w:pPr>
    <w:rPr>
      <w:rFonts w:ascii="Arial" w:hAnsi="Arial" w:cs="Arial"/>
      <w:sz w:val="22"/>
      <w:szCs w:val="22"/>
    </w:rPr>
  </w:style>
  <w:style w:type="paragraph" w:customStyle="1" w:styleId="WAabc">
    <w:name w:val="WA a. b. c."/>
    <w:basedOn w:val="Normal"/>
    <w:qFormat/>
    <w:rsid w:val="00343976"/>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sid w:val="00774768"/>
    <w:pPr>
      <w:spacing w:after="0"/>
    </w:pPr>
    <w:rPr>
      <w:rFonts w:ascii="Lucida Grande" w:hAnsi="Lucida Grande" w:cs="Lucida Grande"/>
    </w:rPr>
  </w:style>
  <w:style w:type="character" w:customStyle="1" w:styleId="DocumentMapChar">
    <w:name w:val="Document Map Char"/>
    <w:link w:val="DocumentMap"/>
    <w:rsid w:val="00774768"/>
    <w:rPr>
      <w:rFonts w:ascii="Lucida Grande" w:eastAsia="MS Mincho" w:hAnsi="Lucida Grande" w:cs="Lucida Grande"/>
      <w:sz w:val="24"/>
      <w:szCs w:val="24"/>
      <w:lang w:eastAsia="ja-JP"/>
    </w:rPr>
  </w:style>
  <w:style w:type="paragraph" w:customStyle="1" w:styleId="WABody6above">
    <w:name w:val="WA Body 6 above"/>
    <w:basedOn w:val="Normal"/>
    <w:uiPriority w:val="99"/>
    <w:qFormat/>
    <w:rsid w:val="00475A4B"/>
    <w:pPr>
      <w:spacing w:before="120" w:after="0"/>
      <w:ind w:left="907" w:hanging="360"/>
    </w:pPr>
    <w:rPr>
      <w:rFonts w:ascii="Arial" w:hAnsi="Arial" w:cs="Arial"/>
      <w:sz w:val="22"/>
      <w:szCs w:val="22"/>
    </w:rPr>
  </w:style>
  <w:style w:type="paragraph" w:styleId="NormalWeb">
    <w:name w:val="Normal (Web)"/>
    <w:basedOn w:val="Normal"/>
    <w:uiPriority w:val="99"/>
    <w:unhideWhenUsed/>
    <w:rsid w:val="00FA0220"/>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4745">
      <w:bodyDiv w:val="1"/>
      <w:marLeft w:val="0"/>
      <w:marRight w:val="0"/>
      <w:marTop w:val="0"/>
      <w:marBottom w:val="0"/>
      <w:divBdr>
        <w:top w:val="none" w:sz="0" w:space="0" w:color="auto"/>
        <w:left w:val="none" w:sz="0" w:space="0" w:color="auto"/>
        <w:bottom w:val="none" w:sz="0" w:space="0" w:color="auto"/>
        <w:right w:val="none" w:sz="0" w:space="0" w:color="auto"/>
      </w:divBdr>
      <w:divsChild>
        <w:div w:id="1331133553">
          <w:marLeft w:val="0"/>
          <w:marRight w:val="0"/>
          <w:marTop w:val="0"/>
          <w:marBottom w:val="0"/>
          <w:divBdr>
            <w:top w:val="none" w:sz="0" w:space="0" w:color="auto"/>
            <w:left w:val="none" w:sz="0" w:space="0" w:color="auto"/>
            <w:bottom w:val="none" w:sz="0" w:space="0" w:color="auto"/>
            <w:right w:val="none" w:sz="0" w:space="0" w:color="auto"/>
          </w:divBdr>
          <w:divsChild>
            <w:div w:id="12226723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2898</Words>
  <Characters>11721</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2021-12-06T20:14:00Z</dcterms:created>
  <dcterms:modified xsi:type="dcterms:W3CDTF">2024-05-16T18:24:00Z</dcterms:modified>
</cp:coreProperties>
</file>